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CF" w:rsidRPr="008A11CF" w:rsidRDefault="008A11CF" w:rsidP="008A1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МУНИЦИПАЛЬНОЕ БЮДЖЕТНОЕ ОБЩЕОБРАЗОВАТЕЛЬНОЕ УЧРЕЖДЕНИЕ «СПЕЦИАЛЬНАЯ (КОРРЕКЦИОННАЯ) ОБЩЕОБРАЗОВАТЕЛЬНАЯ ШКОЛА  №37» </w:t>
      </w:r>
      <w:r w:rsidRPr="008A11C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>г. БРЯНСКА</w:t>
      </w: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8A11CF" w:rsidRPr="008A11CF" w:rsidSect="00805B76">
          <w:pgSz w:w="11906" w:h="16838"/>
          <w:pgMar w:top="567" w:right="707" w:bottom="1134" w:left="851" w:header="708" w:footer="708" w:gutter="0"/>
          <w:cols w:space="708"/>
          <w:docGrid w:linePitch="360"/>
        </w:sectPr>
      </w:pP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Рассмотрено: </w:t>
      </w:r>
    </w:p>
    <w:p w:rsidR="008A11CF" w:rsidRPr="008A11CF" w:rsidRDefault="008A11CF" w:rsidP="008A11CF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заседании педагогическог</w:t>
      </w:r>
      <w:r w:rsidRPr="008A11CF">
        <w:rPr>
          <w:rFonts w:ascii="Calibri" w:eastAsia="Times New Roman" w:hAnsi="Calibri" w:cs="Times New Roman"/>
          <w:sz w:val="24"/>
          <w:szCs w:val="28"/>
          <w:lang w:eastAsia="ru-RU"/>
        </w:rPr>
        <w:t>о</w:t>
      </w:r>
      <w:r w:rsidRPr="008A11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совета </w:t>
      </w: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МБОУ «Специальная (коррекционная) </w:t>
      </w: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общеобразовательная школа №37» г. Брянска </w:t>
      </w: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Протокол № 1 от 30.08.2024г. </w:t>
      </w:r>
    </w:p>
    <w:p w:rsidR="008A11CF" w:rsidRPr="008A11CF" w:rsidRDefault="008A11CF" w:rsidP="008A11C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Утверждаю:</w:t>
      </w:r>
    </w:p>
    <w:p w:rsidR="008A11CF" w:rsidRPr="008A11CF" w:rsidRDefault="008A11CF" w:rsidP="008A11C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МБОУ</w:t>
      </w:r>
    </w:p>
    <w:p w:rsidR="008A11CF" w:rsidRPr="008A11CF" w:rsidRDefault="008A11CF" w:rsidP="008A11C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sz w:val="24"/>
          <w:szCs w:val="28"/>
          <w:lang w:eastAsia="ru-RU"/>
        </w:rPr>
        <w:t>«Специальная (коррекционная)</w:t>
      </w: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общеобразовательная школа №37» г. Брянска</w:t>
      </w: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________________ Е.В. </w:t>
      </w:r>
      <w:proofErr w:type="spellStart"/>
      <w:r w:rsidRPr="008A11CF">
        <w:rPr>
          <w:rFonts w:ascii="Times New Roman" w:eastAsia="Times New Roman" w:hAnsi="Times New Roman" w:cs="Times New Roman"/>
          <w:sz w:val="24"/>
          <w:szCs w:val="28"/>
          <w:lang w:eastAsia="ru-RU"/>
        </w:rPr>
        <w:t>Чугур</w:t>
      </w:r>
      <w:proofErr w:type="spellEnd"/>
    </w:p>
    <w:p w:rsid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11CF" w:rsidSect="008A11CF">
          <w:type w:val="continuous"/>
          <w:pgSz w:w="11906" w:h="16838"/>
          <w:pgMar w:top="567" w:right="707" w:bottom="1134" w:left="851" w:header="708" w:footer="708" w:gutter="0"/>
          <w:cols w:num="2" w:space="708"/>
          <w:docGrid w:linePitch="360"/>
        </w:sectPr>
      </w:pPr>
    </w:p>
    <w:p w:rsid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11CF" w:rsidSect="00A85214">
          <w:type w:val="continuous"/>
          <w:pgSz w:w="11906" w:h="16838"/>
          <w:pgMar w:top="567" w:right="707" w:bottom="1134" w:left="851" w:header="708" w:footer="708" w:gutter="0"/>
          <w:cols w:num="2" w:space="708"/>
          <w:docGrid w:linePitch="360"/>
        </w:sectPr>
      </w:pPr>
    </w:p>
    <w:p w:rsid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Рабочая программа</w:t>
      </w:r>
    </w:p>
    <w:p w:rsidR="008A11CF" w:rsidRPr="008A11CF" w:rsidRDefault="008A11CF" w:rsidP="008A1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 учебному предмету</w:t>
      </w:r>
    </w:p>
    <w:p w:rsidR="008A11CF" w:rsidRPr="008A11CF" w:rsidRDefault="008A11CF" w:rsidP="008A1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Информатика</w:t>
      </w:r>
    </w:p>
    <w:p w:rsidR="008A11CF" w:rsidRPr="008A11CF" w:rsidRDefault="008A11CF" w:rsidP="008A1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адаптированной основной общеобразовательной программе обучающихся с умственной отсталостью (интеллектуальными нарушениями), </w:t>
      </w:r>
      <w:r w:rsidRPr="008A11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Вариант 1</w:t>
      </w: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9</w:t>
      </w:r>
      <w:r w:rsidRPr="008A11CF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класс</w:t>
      </w:r>
    </w:p>
    <w:p w:rsidR="008A11CF" w:rsidRPr="008A11CF" w:rsidRDefault="008A11CF" w:rsidP="008A1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8A11CF" w:rsidRPr="008A11CF" w:rsidRDefault="008A11CF" w:rsidP="008A11CF">
      <w:pPr>
        <w:tabs>
          <w:tab w:val="left" w:pos="776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1 год</w:t>
      </w:r>
    </w:p>
    <w:p w:rsidR="008A11CF" w:rsidRPr="008A11CF" w:rsidRDefault="008A11CF" w:rsidP="008A11CF">
      <w:pPr>
        <w:tabs>
          <w:tab w:val="left" w:pos="776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составила:</w:t>
      </w:r>
    </w:p>
    <w:p w:rsidR="008A11CF" w:rsidRPr="008A11CF" w:rsidRDefault="008A11CF" w:rsidP="008A11CF">
      <w:pPr>
        <w:tabs>
          <w:tab w:val="left" w:pos="776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</w:t>
      </w:r>
    </w:p>
    <w:p w:rsidR="008A11CF" w:rsidRPr="008A11CF" w:rsidRDefault="008A11CF" w:rsidP="008A11CF">
      <w:pPr>
        <w:tabs>
          <w:tab w:val="left" w:pos="776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Казакова И.П.</w:t>
      </w: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Брянск</w:t>
      </w:r>
    </w:p>
    <w:p w:rsidR="008A11CF" w:rsidRPr="008A11CF" w:rsidRDefault="008A11CF" w:rsidP="008A1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1CF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 учебный год</w:t>
      </w:r>
    </w:p>
    <w:p w:rsid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11CF" w:rsidSect="008A11CF">
          <w:type w:val="continuous"/>
          <w:pgSz w:w="11906" w:h="16838"/>
          <w:pgMar w:top="567" w:right="707" w:bottom="1134" w:left="851" w:header="708" w:footer="708" w:gutter="0"/>
          <w:cols w:space="708"/>
          <w:docGrid w:linePitch="360"/>
        </w:sectPr>
      </w:pPr>
    </w:p>
    <w:p w:rsid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CF" w:rsidRPr="008A11CF" w:rsidRDefault="008A11CF" w:rsidP="008A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11CF" w:rsidRPr="008A11CF" w:rsidSect="00A85214">
          <w:type w:val="continuous"/>
          <w:pgSz w:w="11906" w:h="16838"/>
          <w:pgMar w:top="567" w:right="707" w:bottom="1134" w:left="851" w:header="708" w:footer="708" w:gutter="0"/>
          <w:cols w:num="2" w:space="708"/>
          <w:docGrid w:linePitch="360"/>
        </w:sectPr>
      </w:pPr>
    </w:p>
    <w:p w:rsidR="007624FB" w:rsidRPr="007624FB" w:rsidRDefault="007624FB" w:rsidP="00307495">
      <w:pPr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7624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lastRenderedPageBreak/>
        <w:t>ПОЯСНИТЕЛЬНАЯ ЗАПИСКА</w:t>
      </w:r>
    </w:p>
    <w:p w:rsidR="007624FB" w:rsidRPr="007624FB" w:rsidRDefault="007624FB" w:rsidP="007624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624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Рабочая  программа по предмету «Информатика» 9 класс разработана в соответствии:</w:t>
      </w:r>
    </w:p>
    <w:p w:rsidR="007624FB" w:rsidRDefault="007624FB" w:rsidP="007624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624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•</w:t>
      </w:r>
      <w:r w:rsidRPr="007624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>с Законом «Об образовании в РФ» № 273 – Ф3;</w:t>
      </w:r>
    </w:p>
    <w:p w:rsidR="00087724" w:rsidRPr="00087724" w:rsidRDefault="00087724" w:rsidP="00087724">
      <w:pPr>
        <w:pStyle w:val="a4"/>
        <w:widowControl w:val="0"/>
        <w:numPr>
          <w:ilvl w:val="0"/>
          <w:numId w:val="28"/>
        </w:numPr>
        <w:spacing w:after="200" w:line="276" w:lineRule="auto"/>
        <w:ind w:right="55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- Ф</w:t>
      </w:r>
      <w:r w:rsidRPr="00087724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е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дерального</w:t>
      </w:r>
      <w:r w:rsidRPr="0008772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87724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г</w:t>
      </w:r>
      <w:r w:rsidRPr="00087724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</w:t>
      </w:r>
      <w:r w:rsidRPr="00087724">
        <w:rPr>
          <w:rFonts w:ascii="Times New Roman" w:hAnsi="Times New Roman"/>
          <w:color w:val="000000"/>
          <w:spacing w:val="-18"/>
          <w:sz w:val="28"/>
          <w:szCs w:val="28"/>
          <w:lang w:val="ru-RU"/>
        </w:rPr>
        <w:t>у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дарст</w:t>
      </w:r>
      <w:r w:rsidRPr="00087724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енного</w:t>
      </w:r>
      <w:r w:rsidRPr="0008772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обра</w:t>
      </w:r>
      <w:r w:rsidRPr="00087724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з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в</w:t>
      </w:r>
      <w:r w:rsidRPr="00087724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а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тельного с</w:t>
      </w:r>
      <w:r w:rsidRPr="00087724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т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анда</w:t>
      </w:r>
      <w:r w:rsidRPr="00087724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р</w:t>
      </w:r>
      <w:r w:rsidRPr="00087724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та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87724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с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новно</w:t>
      </w:r>
      <w:r w:rsidRPr="00087724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г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о обще</w:t>
      </w:r>
      <w:r w:rsidRPr="00087724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г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о обра</w:t>
      </w:r>
      <w:r w:rsidRPr="00087724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з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ания, ут</w:t>
      </w:r>
      <w:r w:rsidRPr="0008772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. при</w:t>
      </w:r>
      <w:r w:rsidRPr="00087724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к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87724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з</w:t>
      </w:r>
      <w:r w:rsidRPr="00087724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 xml:space="preserve">м </w:t>
      </w:r>
      <w:proofErr w:type="spellStart"/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Мин</w:t>
      </w:r>
      <w:r w:rsidRPr="0008772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борн</w:t>
      </w:r>
      <w:r w:rsidRPr="00087724">
        <w:rPr>
          <w:rFonts w:ascii="Times New Roman" w:hAnsi="Times New Roman"/>
          <w:color w:val="000000"/>
          <w:spacing w:val="-13"/>
          <w:sz w:val="28"/>
          <w:szCs w:val="28"/>
          <w:lang w:val="ru-RU"/>
        </w:rPr>
        <w:t>а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уки</w:t>
      </w:r>
      <w:proofErr w:type="spellEnd"/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87724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</w:t>
      </w:r>
      <w:r w:rsidRPr="00087724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ссии</w:t>
      </w:r>
      <w:r w:rsidRPr="0008772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87724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т 17.12.2010 №1897 «Об ут</w:t>
      </w:r>
      <w:r w:rsidRPr="00087724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ерждении ф</w:t>
      </w:r>
      <w:r w:rsidRPr="00087724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е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дер</w:t>
      </w:r>
      <w:r w:rsidRPr="0008772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а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льно</w:t>
      </w:r>
      <w:r w:rsidRPr="00087724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г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 xml:space="preserve">о </w:t>
      </w:r>
      <w:r w:rsidRPr="00087724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г</w:t>
      </w:r>
      <w:r w:rsidRPr="00087724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</w:t>
      </w:r>
      <w:r w:rsidRPr="00087724">
        <w:rPr>
          <w:rFonts w:ascii="Times New Roman" w:hAnsi="Times New Roman"/>
          <w:color w:val="000000"/>
          <w:spacing w:val="-16"/>
          <w:sz w:val="28"/>
          <w:szCs w:val="28"/>
          <w:lang w:val="ru-RU"/>
        </w:rPr>
        <w:t>у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дарст</w:t>
      </w:r>
      <w:r w:rsidRPr="00087724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в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енно</w:t>
      </w:r>
      <w:r w:rsidRPr="00087724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г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о обра</w:t>
      </w:r>
      <w:r w:rsidRPr="00087724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з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</w:t>
      </w:r>
      <w:r w:rsidRPr="00087724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а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тельно</w:t>
      </w:r>
      <w:r w:rsidRPr="00087724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г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о с</w:t>
      </w:r>
      <w:r w:rsidRPr="0008772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т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анда</w:t>
      </w:r>
      <w:r w:rsidRPr="00087724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р</w:t>
      </w:r>
      <w:r w:rsidRPr="0008772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т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 xml:space="preserve">а </w:t>
      </w:r>
      <w:r w:rsidRPr="00087724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снов</w:t>
      </w:r>
      <w:r w:rsidRPr="0008772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н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г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о обще</w:t>
      </w:r>
      <w:r w:rsidRPr="00087724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г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о обра</w:t>
      </w:r>
      <w:r w:rsidRPr="00087724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з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ания».</w:t>
      </w:r>
    </w:p>
    <w:p w:rsidR="00087724" w:rsidRPr="00087724" w:rsidRDefault="00087724" w:rsidP="00087724">
      <w:pPr>
        <w:pStyle w:val="a4"/>
        <w:widowControl w:val="0"/>
        <w:numPr>
          <w:ilvl w:val="0"/>
          <w:numId w:val="28"/>
        </w:numPr>
        <w:spacing w:after="200" w:line="276" w:lineRule="auto"/>
        <w:ind w:right="13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- Ф</w:t>
      </w:r>
      <w:r w:rsidRPr="00087724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е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деральной</w:t>
      </w:r>
      <w:r w:rsidRPr="0008772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ад</w:t>
      </w:r>
      <w:r w:rsidRPr="00087724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а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птиро</w:t>
      </w:r>
      <w:r w:rsidRPr="00087724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 xml:space="preserve">анной </w:t>
      </w:r>
      <w:r w:rsidRPr="00087724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сновной общеобра</w:t>
      </w:r>
      <w:r w:rsidRPr="00087724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з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</w:t>
      </w:r>
      <w:r w:rsidRPr="00087724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>а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тельной програм</w:t>
      </w:r>
      <w:r w:rsidRPr="0008772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м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ы о</w:t>
      </w:r>
      <w:r w:rsidRPr="00087724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>б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087724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ч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ающи</w:t>
      </w:r>
      <w:r w:rsidRPr="00087724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х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ся</w:t>
      </w:r>
      <w:r w:rsidRPr="00087724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 xml:space="preserve">с </w:t>
      </w:r>
      <w:r w:rsidRPr="00087724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у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мст</w:t>
      </w:r>
      <w:r w:rsidRPr="00087724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 xml:space="preserve">енной </w:t>
      </w:r>
      <w:r w:rsidRPr="00087724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т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087724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та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Pr="00087724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 xml:space="preserve">стью </w:t>
      </w:r>
      <w:r w:rsidRPr="0008772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(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интелле</w:t>
      </w:r>
      <w:r w:rsidRPr="00087724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к</w:t>
      </w:r>
      <w:r w:rsidRPr="00087724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ту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альными на</w:t>
      </w:r>
      <w:r w:rsidRPr="00087724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р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ушениями), д</w:t>
      </w:r>
      <w:r w:rsidRPr="0008772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а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 xml:space="preserve">лее </w:t>
      </w:r>
      <w:r w:rsidRPr="00087724">
        <w:rPr>
          <w:rFonts w:ascii="Times New Roman" w:hAnsi="Times New Roman"/>
          <w:color w:val="000000"/>
          <w:spacing w:val="-17"/>
          <w:sz w:val="28"/>
          <w:szCs w:val="28"/>
          <w:lang w:val="ru-RU"/>
        </w:rPr>
        <w:t>Ф</w:t>
      </w:r>
      <w:r w:rsidRPr="00087724">
        <w:rPr>
          <w:rFonts w:ascii="Times New Roman" w:hAnsi="Times New Roman"/>
          <w:color w:val="000000"/>
          <w:spacing w:val="-14"/>
          <w:sz w:val="28"/>
          <w:szCs w:val="28"/>
          <w:lang w:val="ru-RU"/>
        </w:rPr>
        <w:t>А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 xml:space="preserve">ООП </w:t>
      </w:r>
      <w:r w:rsidRPr="00087724">
        <w:rPr>
          <w:rFonts w:ascii="Times New Roman" w:hAnsi="Times New Roman"/>
          <w:color w:val="000000"/>
          <w:spacing w:val="-15"/>
          <w:sz w:val="28"/>
          <w:szCs w:val="28"/>
          <w:lang w:val="ru-RU"/>
        </w:rPr>
        <w:t>У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О (</w:t>
      </w:r>
      <w:r w:rsidRPr="00087724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в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ариант 1), ут</w:t>
      </w:r>
      <w:r w:rsidRPr="00087724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ержденной при</w:t>
      </w:r>
      <w:r w:rsidRPr="00087724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к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87724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з</w:t>
      </w:r>
      <w:r w:rsidRPr="00087724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м Министерст</w:t>
      </w:r>
      <w:r w:rsidRPr="00087724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 xml:space="preserve">а </w:t>
      </w:r>
      <w:r w:rsidRPr="0008772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087724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087724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ещения</w:t>
      </w:r>
      <w:r w:rsidRPr="00087724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087724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</w:t>
      </w:r>
      <w:r w:rsidRPr="00087724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с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 xml:space="preserve">сии </w:t>
      </w:r>
      <w:r w:rsidRPr="00087724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т 24.</w:t>
      </w:r>
      <w:r w:rsidRPr="00087724">
        <w:rPr>
          <w:rFonts w:ascii="Times New Roman" w:hAnsi="Times New Roman"/>
          <w:color w:val="000000"/>
          <w:spacing w:val="-10"/>
          <w:sz w:val="28"/>
          <w:szCs w:val="28"/>
          <w:lang w:val="ru-RU"/>
        </w:rPr>
        <w:t>1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1.2022</w:t>
      </w:r>
      <w:r w:rsidRPr="00087724">
        <w:rPr>
          <w:rFonts w:ascii="Times New Roman" w:hAnsi="Times New Roman"/>
          <w:color w:val="000000"/>
          <w:spacing w:val="-30"/>
          <w:sz w:val="28"/>
          <w:szCs w:val="28"/>
          <w:lang w:val="ru-RU"/>
        </w:rPr>
        <w:t>г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 xml:space="preserve">. № </w:t>
      </w:r>
      <w:r w:rsidRPr="00087724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1</w:t>
      </w:r>
      <w:r w:rsidRPr="00087724">
        <w:rPr>
          <w:rFonts w:ascii="Times New Roman" w:hAnsi="Times New Roman"/>
          <w:color w:val="000000"/>
          <w:sz w:val="28"/>
          <w:szCs w:val="28"/>
          <w:lang w:val="ru-RU"/>
        </w:rPr>
        <w:t>026</w:t>
      </w:r>
    </w:p>
    <w:p w:rsidR="00087724" w:rsidRPr="00087724" w:rsidRDefault="00087724" w:rsidP="00087724">
      <w:pPr>
        <w:pStyle w:val="a4"/>
        <w:numPr>
          <w:ilvl w:val="0"/>
          <w:numId w:val="28"/>
        </w:numPr>
        <w:tabs>
          <w:tab w:val="left" w:pos="284"/>
        </w:tabs>
        <w:rPr>
          <w:rFonts w:ascii="Times New Roman" w:hAnsi="Times New Roman"/>
          <w:color w:val="00000A"/>
          <w:sz w:val="28"/>
          <w:szCs w:val="28"/>
          <w:lang w:val="ru-RU" w:eastAsia="ru-RU"/>
        </w:rPr>
      </w:pPr>
    </w:p>
    <w:p w:rsidR="007624FB" w:rsidRPr="007624FB" w:rsidRDefault="007624FB" w:rsidP="007624FB">
      <w:pPr>
        <w:widowControl w:val="0"/>
        <w:numPr>
          <w:ilvl w:val="0"/>
          <w:numId w:val="25"/>
        </w:numPr>
        <w:tabs>
          <w:tab w:val="left" w:pos="284"/>
          <w:tab w:val="left" w:pos="7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школы на 2024-2025 учебный год.</w:t>
      </w:r>
    </w:p>
    <w:p w:rsidR="007624FB" w:rsidRPr="007624FB" w:rsidRDefault="007624FB" w:rsidP="007624F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624FB" w:rsidRPr="007624FB" w:rsidRDefault="007624FB" w:rsidP="007624F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24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7624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получение обучающимися с умственной отсталостью (интеллектуальными нарушениями) представления о сущности информационных процессов, формирование умений рассматривать примеры передачи, хранения и обработки информации в деятельности человека, живой природе и технике, классификации информации с использованием мультимедийных технологий. </w:t>
      </w:r>
    </w:p>
    <w:p w:rsidR="0042337D" w:rsidRPr="00591F49" w:rsidRDefault="0042337D" w:rsidP="00591F4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91F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337D" w:rsidRPr="00591F49" w:rsidRDefault="0042337D" w:rsidP="00591F49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элементарных представлений и умений, связанных с получением, обработкой, сохранением, передачей информации; умение применять полученные знания для решения доступных практических задач в учебной деятельности и повседневной жизни;</w:t>
      </w:r>
    </w:p>
    <w:p w:rsidR="0042337D" w:rsidRPr="00591F49" w:rsidRDefault="0042337D" w:rsidP="00591F49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познавательной деятельности и лично</w:t>
      </w:r>
      <w:r w:rsidR="008324AA"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стных </w:t>
      </w:r>
      <w:proofErr w:type="gramStart"/>
      <w:r w:rsidR="008324AA"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proofErr w:type="gramEnd"/>
      <w:r w:rsidR="008324AA"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интеллектуальными нарушениями</w:t>
      </w:r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информатики с учетом индивидуальных возможностей каждого ученика на различных этапах обучения;</w:t>
      </w:r>
    </w:p>
    <w:p w:rsidR="0042337D" w:rsidRPr="00591F49" w:rsidRDefault="0042337D" w:rsidP="00591F49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положительных качеств и свойств личности, в частности  трудолюбия, самостоятельности, навыков контроля и самоконтроля, аккуратности, умения принимать решение, планировать свою деятельность, доводить начатое дело до конца; любознательности, устанавливать адекватные деловые, производственные и общечеловеческие отношения в современном обществе.</w:t>
      </w:r>
    </w:p>
    <w:p w:rsidR="0042337D" w:rsidRPr="00591F49" w:rsidRDefault="0042337D" w:rsidP="00591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42337D" w:rsidRPr="00591F49" w:rsidRDefault="0042337D" w:rsidP="00591F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F49">
        <w:rPr>
          <w:rFonts w:ascii="Times New Roman" w:hAnsi="Times New Roman" w:cs="Times New Roman"/>
          <w:sz w:val="28"/>
          <w:szCs w:val="28"/>
        </w:rPr>
        <w:t xml:space="preserve">- формирование  </w:t>
      </w:r>
      <w:proofErr w:type="spellStart"/>
      <w:r w:rsidRPr="00591F4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91F49">
        <w:rPr>
          <w:rFonts w:ascii="Times New Roman" w:hAnsi="Times New Roman" w:cs="Times New Roman"/>
          <w:sz w:val="28"/>
          <w:szCs w:val="28"/>
        </w:rPr>
        <w:t xml:space="preserve">  умений  и  способов  интеллектуальной  деятельности  на основе методов информатики;</w:t>
      </w:r>
    </w:p>
    <w:p w:rsidR="0042337D" w:rsidRPr="00591F49" w:rsidRDefault="0042337D" w:rsidP="00591F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F49">
        <w:rPr>
          <w:rFonts w:ascii="Times New Roman" w:hAnsi="Times New Roman" w:cs="Times New Roman"/>
          <w:sz w:val="28"/>
          <w:szCs w:val="28"/>
        </w:rPr>
        <w:t>- формирование навыков информационно-учебной деятельности на базе средств ИКТ для решения познавательных задач и саморазвития;</w:t>
      </w:r>
    </w:p>
    <w:p w:rsidR="0042337D" w:rsidRPr="00591F49" w:rsidRDefault="0042337D" w:rsidP="00591F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1F49">
        <w:rPr>
          <w:rFonts w:ascii="Times New Roman" w:hAnsi="Times New Roman" w:cs="Times New Roman"/>
          <w:sz w:val="28"/>
          <w:szCs w:val="28"/>
        </w:rPr>
        <w:t>- усиление культурологической составляющей школьного образования;</w:t>
      </w:r>
    </w:p>
    <w:p w:rsidR="0042337D" w:rsidRPr="00591F49" w:rsidRDefault="0042337D" w:rsidP="00591F4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91F49">
        <w:rPr>
          <w:rFonts w:ascii="Times New Roman" w:hAnsi="Times New Roman" w:cs="Times New Roman"/>
          <w:sz w:val="28"/>
          <w:szCs w:val="28"/>
        </w:rPr>
        <w:t xml:space="preserve">      - развитие познавательных, интеллектуальных и творческих способностей учащихся.</w:t>
      </w:r>
    </w:p>
    <w:p w:rsidR="0042337D" w:rsidRPr="00591F49" w:rsidRDefault="0042337D" w:rsidP="00591F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курса информатики </w:t>
      </w:r>
      <w:r w:rsidR="0071669A"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с интеллектуальными нарушениями</w:t>
      </w:r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</w:t>
      </w:r>
      <w:r w:rsidR="0071669A"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средствами ИКТ</w:t>
      </w:r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</w:t>
      </w:r>
      <w:proofErr w:type="gramStart"/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proofErr w:type="gramEnd"/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="0071669A"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с интеллектуальными нарушениями</w:t>
      </w:r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учетом их индивидуальных возможностей.</w:t>
      </w:r>
    </w:p>
    <w:p w:rsidR="0042337D" w:rsidRPr="00591F49" w:rsidRDefault="0042337D" w:rsidP="00591F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используются следующие методы обучения учащихся: (классификация методов по характеру познавательной деятельности):</w:t>
      </w:r>
    </w:p>
    <w:p w:rsidR="0042337D" w:rsidRPr="00591F49" w:rsidRDefault="0042337D" w:rsidP="00591F49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91F49">
        <w:rPr>
          <w:rFonts w:ascii="Times New Roman" w:hAnsi="Times New Roman"/>
          <w:sz w:val="28"/>
          <w:szCs w:val="28"/>
          <w:lang w:val="ru-RU" w:eastAsia="ru-RU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42337D" w:rsidRPr="00591F49" w:rsidRDefault="0042337D" w:rsidP="00591F49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91F49">
        <w:rPr>
          <w:rFonts w:ascii="Times New Roman" w:hAnsi="Times New Roman"/>
          <w:sz w:val="28"/>
          <w:szCs w:val="28"/>
          <w:lang w:val="ru-RU" w:eastAsia="ru-RU"/>
        </w:rPr>
        <w:t>Репродуктивный метод (воспроизведение и применение информации)</w:t>
      </w:r>
    </w:p>
    <w:p w:rsidR="0042337D" w:rsidRPr="00591F49" w:rsidRDefault="0042337D" w:rsidP="00591F49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91F49">
        <w:rPr>
          <w:rFonts w:ascii="Times New Roman" w:hAnsi="Times New Roman"/>
          <w:sz w:val="28"/>
          <w:szCs w:val="28"/>
          <w:lang w:val="ru-RU" w:eastAsia="ru-RU"/>
        </w:rPr>
        <w:t>Метод проблемного изложения (постановка проблемы и показ пути ее решения)</w:t>
      </w:r>
    </w:p>
    <w:p w:rsidR="0042337D" w:rsidRPr="00591F49" w:rsidRDefault="0042337D" w:rsidP="00591F49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91F49">
        <w:rPr>
          <w:rFonts w:ascii="Times New Roman" w:hAnsi="Times New Roman"/>
          <w:sz w:val="28"/>
          <w:szCs w:val="28"/>
          <w:lang w:val="ru-RU" w:eastAsia="ru-RU"/>
        </w:rPr>
        <w:t>Частично – поисковый метод (дети пытаются сами найти путь к решению проблемы)</w:t>
      </w:r>
    </w:p>
    <w:p w:rsidR="0042337D" w:rsidRPr="00591F49" w:rsidRDefault="0042337D" w:rsidP="00591F49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91F49">
        <w:rPr>
          <w:rFonts w:ascii="Times New Roman" w:hAnsi="Times New Roman"/>
          <w:sz w:val="28"/>
          <w:szCs w:val="28"/>
          <w:lang w:val="ru-RU" w:eastAsia="ru-RU"/>
        </w:rPr>
        <w:t>Исследовательский метод (учитель направляет, дети самостоятельно исследуют).</w:t>
      </w:r>
    </w:p>
    <w:p w:rsidR="0042337D" w:rsidRPr="00591F49" w:rsidRDefault="0042337D" w:rsidP="00591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данной программы используются </w:t>
      </w:r>
      <w:proofErr w:type="spellStart"/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развивающие, игровые, групповые, </w:t>
      </w:r>
      <w:proofErr w:type="spellStart"/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технология </w:t>
      </w:r>
      <w:proofErr w:type="spellStart"/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9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элементы технологии РКМ. Данные технологии и формы работы позволяют сформировать у учащихся необходимые жизненно важные компетенции. </w:t>
      </w:r>
    </w:p>
    <w:p w:rsidR="0042337D" w:rsidRPr="00591F49" w:rsidRDefault="0042337D" w:rsidP="00591F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91F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Наиболее распространённым типом урока при обучении детей с интеллектуальными нарушениями является комбинированный урок, который предусматривает введение нового материала в небольшом количестве, его первичное закрепление, а также обобщение и систематизацию, включение нового материала в общую систему знаний и умений, формирование функциональной грамотности и жизненных компетенций. При организации </w:t>
      </w:r>
      <w:r w:rsidRPr="00591F4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образовательной деятельности по изучению информатики также предпочтение следует отдать комбинированным урокам, при проведении которых будет предусмотрена смена методов обучения и видов деятельности обучающихся. </w:t>
      </w:r>
    </w:p>
    <w:p w:rsidR="00777B97" w:rsidRPr="003D2364" w:rsidRDefault="00777B97" w:rsidP="00591F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307495" w:rsidRPr="00836CAA" w:rsidRDefault="00307495" w:rsidP="00307495">
      <w:pPr>
        <w:widowControl w:val="0"/>
        <w:spacing w:after="0" w:line="240" w:lineRule="auto"/>
        <w:ind w:left="284" w:right="-2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307495" w:rsidRPr="00836CAA" w:rsidRDefault="00307495" w:rsidP="00307495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307495" w:rsidRPr="00591F49" w:rsidRDefault="00307495" w:rsidP="0030749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Содержание учебного курса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Компьютер – устройство для работы с информацией (10ч.)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Компьютер, его назначение и устройство (повторение). Безопасность и сохранение здоровья при работе за компьютером.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Ввод информации в компьютер и её хранение (повторение).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Файлы и папки. Размер файла.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Работа с файлами и папками.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Работаем с объектами файловой системы. Практическая работа.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Калькулятор – компьютерная программа для выполнения вычислений.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Удаление и восстановление файлов и папок. «Корзина»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Вывод информации. Принтер – устройство для работы вывода информации.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Работа с простыми информационными объектами: работа с текстом.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Компьютер – устройство для работы с информацией. Контрольная работа.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Текстовый редактор. Работа с текстами, рисунками, таблицами  (9ч.)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Вставка фигур в текстовый документ (повторение).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Добавление текста в фигуры. Практическая работа.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Расположение текста и изображения в текстовом документе.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Расположение текста и изображения в текстовом документе. Практическая работа.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Создание списков.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Создание списков. Практическая работа.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Создание таблиц в текстовом документе.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Создание таблиц в текстовом документе. Практическая работа.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Текстовый редактор. Работа с текстами, рисунками, таблицами. Контрольная работа.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Редактор презентаций. Создание и показ презентаций (8ч.)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Редактор презентаций: для чего он нужен и как начать с ним работать.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Создание презентаций: работа с текстом.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lastRenderedPageBreak/>
        <w:t>Создание презентаций: работа с текстом. Практическая работа.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Создание презентаций: работа с изображениями.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Создание презентаций: работа с изображениями. Практическая работа.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Показ презентаций.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Показ презентаций. Практическая работа.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Редактор презентаций. Создание и показ презентаций. Контрольная работа.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Действия с информацией в Интернете  (7ч.)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Безопасная работа в Интернете.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Поиск информации в Интернете.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Поиск информации в Интернете. Практическая работа.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Общение в Интернете. Электронная почта.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Общение в Интернете. Электронная почта. Практическая работа.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Действия с информацией в Интернете. Контрольная работа.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91F4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Итоговая проверочная работа.</w:t>
      </w:r>
    </w:p>
    <w:p w:rsidR="00307495" w:rsidRPr="00591F49" w:rsidRDefault="00307495" w:rsidP="0030749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4D3082" w:rsidRPr="004D3082" w:rsidRDefault="004D3082" w:rsidP="004D3082">
      <w:pPr>
        <w:widowControl w:val="0"/>
        <w:tabs>
          <w:tab w:val="left" w:pos="875"/>
        </w:tabs>
        <w:spacing w:after="0" w:line="240" w:lineRule="auto"/>
        <w:ind w:left="284" w:right="-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D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И ПРЕДМЕТНЫЕ РЕЗУЛЬТАТЫ ОСВОЕНИЯ УЧЕБНОГО ПРЕДМЕТА</w:t>
      </w:r>
    </w:p>
    <w:p w:rsidR="004D3082" w:rsidRPr="004D3082" w:rsidRDefault="004D3082" w:rsidP="004D3082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:rsidR="00DB0CF3" w:rsidRPr="00591F49" w:rsidRDefault="00DB0CF3" w:rsidP="00591F49">
      <w:pPr>
        <w:pStyle w:val="a4"/>
        <w:widowControl w:val="0"/>
        <w:autoSpaceDE w:val="0"/>
        <w:autoSpaceDN w:val="0"/>
        <w:ind w:left="0" w:firstLine="567"/>
        <w:rPr>
          <w:rFonts w:ascii="Times New Roman" w:hAnsi="Times New Roman"/>
          <w:b/>
          <w:spacing w:val="-2"/>
          <w:sz w:val="28"/>
          <w:szCs w:val="28"/>
          <w:lang w:val="ru-RU"/>
        </w:rPr>
      </w:pPr>
      <w:r w:rsidRPr="00591F49">
        <w:rPr>
          <w:rFonts w:ascii="Times New Roman" w:hAnsi="Times New Roman"/>
          <w:b/>
          <w:sz w:val="28"/>
          <w:szCs w:val="28"/>
          <w:lang w:val="ru-RU"/>
        </w:rPr>
        <w:t>Планируемые</w:t>
      </w:r>
      <w:r w:rsidRPr="00591F4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</w:t>
      </w:r>
      <w:r w:rsidRPr="00591F49">
        <w:rPr>
          <w:rFonts w:ascii="Times New Roman" w:hAnsi="Times New Roman"/>
          <w:b/>
          <w:sz w:val="28"/>
          <w:szCs w:val="28"/>
          <w:lang w:val="ru-RU"/>
        </w:rPr>
        <w:t>личностные</w:t>
      </w:r>
      <w:r w:rsidRPr="00591F4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</w:t>
      </w:r>
      <w:r w:rsidRPr="00591F49">
        <w:rPr>
          <w:rFonts w:ascii="Times New Roman" w:hAnsi="Times New Roman"/>
          <w:b/>
          <w:spacing w:val="-2"/>
          <w:sz w:val="28"/>
          <w:szCs w:val="28"/>
          <w:lang w:val="ru-RU"/>
        </w:rPr>
        <w:t>результаты</w:t>
      </w:r>
    </w:p>
    <w:p w:rsidR="00C339FD" w:rsidRPr="00591F49" w:rsidRDefault="00C339FD" w:rsidP="00591F49">
      <w:pPr>
        <w:pStyle w:val="a4"/>
        <w:widowControl w:val="0"/>
        <w:autoSpaceDE w:val="0"/>
        <w:autoSpaceDN w:val="0"/>
        <w:ind w:left="0"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40"/>
        </w:tabs>
        <w:autoSpaceDE w:val="0"/>
        <w:autoSpaceDN w:val="0"/>
        <w:spacing w:after="0" w:line="240" w:lineRule="auto"/>
        <w:ind w:left="0" w:right="1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проявление мотивации при выполнении практической деятельности и при изучении отдельных теоретических знаний на уроке информатики; понимание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информатике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 учебных и жизненных ситуациях;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109"/>
        </w:tabs>
        <w:autoSpaceDE w:val="0"/>
        <w:autoSpaceDN w:val="0"/>
        <w:spacing w:after="0" w:line="240" w:lineRule="auto"/>
        <w:ind w:left="0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умение организовать собственную деятельность по выполнению учебного</w:t>
      </w:r>
      <w:r w:rsidRPr="00591F4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591F4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91F4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91F4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591F4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образца,</w:t>
      </w:r>
      <w:r w:rsidRPr="00591F49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Pr="00591F4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учителя с соблюдением пошагового выполнения алгоритма действия; умение попросить</w:t>
      </w:r>
      <w:r w:rsidRPr="00591F4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1F4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591F4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91F4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591F4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затруднений</w:t>
      </w:r>
      <w:r w:rsidRPr="00591F4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1F4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591F4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 xml:space="preserve">учебного </w:t>
      </w:r>
      <w:r w:rsidRPr="00591F49">
        <w:rPr>
          <w:rFonts w:ascii="Times New Roman" w:eastAsia="Times New Roman" w:hAnsi="Times New Roman" w:cs="Times New Roman"/>
          <w:spacing w:val="-2"/>
          <w:sz w:val="28"/>
          <w:szCs w:val="28"/>
        </w:rPr>
        <w:t>задания;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313"/>
        </w:tabs>
        <w:autoSpaceDE w:val="0"/>
        <w:autoSpaceDN w:val="0"/>
        <w:spacing w:after="0" w:line="240" w:lineRule="auto"/>
        <w:ind w:left="0" w:right="10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терминологии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91F4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информатике; умение</w:t>
      </w:r>
      <w:r w:rsidRPr="00591F4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рассказать о выполненном действии на компьютере или его планировании с использованием в собственной речи специальной терминологии (с помощью учителя);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21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591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591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91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1F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учебником</w:t>
      </w:r>
      <w:r w:rsidRPr="00591F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  <w:r w:rsidRPr="00591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иными дидактическими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материалами;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ИКТ,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Интернета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 помощью учителя;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143"/>
        </w:tabs>
        <w:autoSpaceDE w:val="0"/>
        <w:autoSpaceDN w:val="0"/>
        <w:spacing w:after="0" w:line="240" w:lineRule="auto"/>
        <w:ind w:left="0" w:right="1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понимание необходимости сохранения здоровья и соблюдения безопасных приёмов труда при работе на компьютере, правил безопасного поведения</w:t>
      </w:r>
      <w:r w:rsidRPr="00591F4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1F4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компьютерном</w:t>
      </w:r>
      <w:r w:rsidRPr="00591F4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классе,</w:t>
      </w:r>
      <w:r w:rsidRPr="00591F4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591F4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91F4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1F4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lastRenderedPageBreak/>
        <w:t>компьютером и иными техническими устройствами (принтером, наушниками и пр.); бережное отношение к техническим устройствам;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117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элементарные представления о безопасной работе в Интернете; элементарные навыки вежливого и безопасного общения в Интернете;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11"/>
        </w:tabs>
        <w:autoSpaceDE w:val="0"/>
        <w:autoSpaceDN w:val="0"/>
        <w:spacing w:after="0" w:line="240" w:lineRule="auto"/>
        <w:ind w:left="0"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591F4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межличностного</w:t>
      </w:r>
      <w:r w:rsidRPr="00591F4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591F4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91F4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591F4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отдельных видов</w:t>
      </w:r>
      <w:r w:rsidRPr="00591F4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91F4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F4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r w:rsidRPr="00591F4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91F4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91F4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уроке</w:t>
      </w:r>
      <w:r w:rsidRPr="00591F4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информатики;</w:t>
      </w:r>
      <w:r w:rsidRPr="00591F4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иному мнению (учителя и одноклассников);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73"/>
        </w:tabs>
        <w:autoSpaceDE w:val="0"/>
        <w:autoSpaceDN w:val="0"/>
        <w:spacing w:after="0" w:line="240" w:lineRule="auto"/>
        <w:ind w:left="0" w:right="1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умение составить текст небольшого доклада на основе созданной презентации</w:t>
      </w:r>
      <w:r w:rsidRPr="00591F4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(6—10</w:t>
      </w:r>
      <w:r w:rsidRPr="00591F4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слайдов)</w:t>
      </w:r>
      <w:r w:rsidRPr="00591F4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F4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выступить</w:t>
      </w:r>
      <w:r w:rsidRPr="00591F4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1F4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591F4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591F4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слушателями,</w:t>
      </w:r>
      <w:r w:rsidRPr="00591F4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совмещая с показом презентации;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49"/>
        </w:tabs>
        <w:autoSpaceDE w:val="0"/>
        <w:autoSpaceDN w:val="0"/>
        <w:spacing w:after="0" w:line="240" w:lineRule="auto"/>
        <w:ind w:left="0"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использование ИКТ при работе с учебной информацией по другим учебным предметам (с помощью учителя);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25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месту</w:t>
      </w:r>
      <w:r w:rsidRPr="00591F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своего проживания,</w:t>
      </w:r>
      <w:r w:rsidRPr="00591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малой родине, культуре своего и других народов, проживающих в России, современным отечественным достижениям в сфере науки и техники.</w:t>
      </w:r>
    </w:p>
    <w:p w:rsidR="00C339FD" w:rsidRPr="00591F49" w:rsidRDefault="00C339FD" w:rsidP="007624FB">
      <w:pPr>
        <w:widowControl w:val="0"/>
        <w:tabs>
          <w:tab w:val="left" w:pos="1134"/>
          <w:tab w:val="left" w:pos="2025"/>
        </w:tabs>
        <w:autoSpaceDE w:val="0"/>
        <w:autoSpaceDN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CF3" w:rsidRPr="00591F49" w:rsidRDefault="00DB0CF3" w:rsidP="007624F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91F49">
        <w:rPr>
          <w:rFonts w:ascii="Times New Roman" w:hAnsi="Times New Roman" w:cs="Times New Roman"/>
          <w:b/>
          <w:bCs/>
          <w:sz w:val="28"/>
          <w:szCs w:val="28"/>
        </w:rPr>
        <w:t>Планируемые</w:t>
      </w:r>
      <w:r w:rsidRPr="00591F49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91F49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591F4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91F4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результаты</w:t>
      </w:r>
    </w:p>
    <w:p w:rsidR="00DB0CF3" w:rsidRPr="00591F49" w:rsidRDefault="00DB0CF3" w:rsidP="007624F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1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Минимальный</w:t>
      </w:r>
      <w:r w:rsidRPr="00591F49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591F49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уровень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13"/>
        </w:tabs>
        <w:autoSpaceDE w:val="0"/>
        <w:autoSpaceDN w:val="0"/>
        <w:spacing w:after="0" w:line="240" w:lineRule="auto"/>
        <w:ind w:left="0"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591F4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безопасных</w:t>
      </w:r>
      <w:r w:rsidRPr="00591F4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приёмов</w:t>
      </w:r>
      <w:r w:rsidRPr="00591F4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591F4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91F4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591F4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91F4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компьютере</w:t>
      </w:r>
      <w:r w:rsidRPr="00591F4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1F4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целью сохранения здоровья, их соблюдение (при помощи учителя); выполнение компенсирующих</w:t>
      </w:r>
      <w:r w:rsidRPr="00591F4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591F4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591F4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(мини-зарядка);</w:t>
      </w:r>
      <w:r w:rsidRPr="00591F4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591F4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бережного отношения к техническим устройствам;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114"/>
        </w:tabs>
        <w:autoSpaceDE w:val="0"/>
        <w:autoSpaceDN w:val="0"/>
        <w:spacing w:after="0" w:line="240" w:lineRule="auto"/>
        <w:ind w:left="0" w:right="10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элементарные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небольшой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файлов и</w:t>
      </w:r>
      <w:r w:rsidRPr="00591F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папок для хранения собственной информации в компьютере, ориентировки в ней (при помощи учителя); умение переименовывать, удалять, восстанавливать папки, файлы (при помощи учителя);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193"/>
        </w:tabs>
        <w:autoSpaceDE w:val="0"/>
        <w:autoSpaceDN w:val="0"/>
        <w:spacing w:after="0" w:line="240" w:lineRule="auto"/>
        <w:ind w:left="0"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умение открыть и использовать программу-калькулятор при выполнении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арифметических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числами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1 000</w:t>
      </w:r>
      <w:r w:rsidRPr="00591F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(при помощи учителя);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59"/>
        </w:tabs>
        <w:autoSpaceDE w:val="0"/>
        <w:autoSpaceDN w:val="0"/>
        <w:spacing w:after="0" w:line="240" w:lineRule="auto"/>
        <w:ind w:left="0"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умение вставить иллюстрации (фигуры из инструмента «Фигуры», картинки из Интернета) в текстовый документ (при помощи учителя); расположить</w:t>
      </w:r>
      <w:r w:rsidRPr="00591F49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591F4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F4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Pr="00591F4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1F4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текстовом</w:t>
      </w:r>
      <w:r w:rsidRPr="00591F4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591F4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1F4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591F4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pacing w:val="-2"/>
          <w:sz w:val="28"/>
          <w:szCs w:val="28"/>
        </w:rPr>
        <w:t>команды</w:t>
      </w:r>
    </w:p>
    <w:p w:rsidR="00DB0CF3" w:rsidRPr="00591F49" w:rsidRDefault="00DB0CF3" w:rsidP="007624F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F49">
        <w:rPr>
          <w:rFonts w:ascii="Times New Roman" w:hAnsi="Times New Roman" w:cs="Times New Roman"/>
          <w:sz w:val="28"/>
          <w:szCs w:val="28"/>
        </w:rPr>
        <w:t>«Обтекание текстом» (при помощи учителя); добавить текст в фигуры, вставленные</w:t>
      </w:r>
      <w:r w:rsidRPr="00591F4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591F49">
        <w:rPr>
          <w:rFonts w:ascii="Times New Roman" w:hAnsi="Times New Roman" w:cs="Times New Roman"/>
          <w:sz w:val="28"/>
          <w:szCs w:val="28"/>
        </w:rPr>
        <w:t>в</w:t>
      </w:r>
      <w:r w:rsidRPr="00591F4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591F49">
        <w:rPr>
          <w:rFonts w:ascii="Times New Roman" w:hAnsi="Times New Roman" w:cs="Times New Roman"/>
          <w:sz w:val="28"/>
          <w:szCs w:val="28"/>
        </w:rPr>
        <w:t>текстовый</w:t>
      </w:r>
      <w:r w:rsidRPr="00591F4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591F49">
        <w:rPr>
          <w:rFonts w:ascii="Times New Roman" w:hAnsi="Times New Roman" w:cs="Times New Roman"/>
          <w:sz w:val="28"/>
          <w:szCs w:val="28"/>
        </w:rPr>
        <w:t>документ,</w:t>
      </w:r>
      <w:r w:rsidRPr="00591F4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591F49">
        <w:rPr>
          <w:rFonts w:ascii="Times New Roman" w:hAnsi="Times New Roman" w:cs="Times New Roman"/>
          <w:sz w:val="28"/>
          <w:szCs w:val="28"/>
        </w:rPr>
        <w:t>выполнить</w:t>
      </w:r>
      <w:r w:rsidRPr="00591F4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591F49">
        <w:rPr>
          <w:rFonts w:ascii="Times New Roman" w:hAnsi="Times New Roman" w:cs="Times New Roman"/>
          <w:sz w:val="28"/>
          <w:szCs w:val="28"/>
        </w:rPr>
        <w:t>редактирование</w:t>
      </w:r>
      <w:r w:rsidRPr="00591F4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hAnsi="Times New Roman" w:cs="Times New Roman"/>
          <w:sz w:val="28"/>
          <w:szCs w:val="28"/>
        </w:rPr>
        <w:t>и форматирование добавленного текста (при помощи учителя);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88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умение создать список в текстовом документе с использованием символов (маркеров), нумерации (при помощи учителя);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196"/>
        </w:tabs>
        <w:autoSpaceDE w:val="0"/>
        <w:autoSpaceDN w:val="0"/>
        <w:spacing w:after="0" w:line="240" w:lineRule="auto"/>
        <w:ind w:left="0" w:right="10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элементарные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(лёгкие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случаи)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1F4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текстовом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документе,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редактирования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 форматирования (при помощи учителя);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45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создать, открыть, закрыть файлы презентаций (при помощи учителя), сохранить внесённые в них изменения;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69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умение создавать новые слайды в презентации, размещать на них информацию (текстовую, графическую) (при помощи учителя);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102"/>
        </w:tabs>
        <w:autoSpaceDE w:val="0"/>
        <w:autoSpaceDN w:val="0"/>
        <w:spacing w:after="0" w:line="240" w:lineRule="auto"/>
        <w:ind w:left="0"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умение включить, завершить показ презентации на компьютере, управлять показом слайдов (при помощи учителя);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181"/>
        </w:tabs>
        <w:autoSpaceDE w:val="0"/>
        <w:autoSpaceDN w:val="0"/>
        <w:spacing w:after="0" w:line="240" w:lineRule="auto"/>
        <w:ind w:left="0" w:right="1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умение представить элементарную информацию по учебным предметам,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окружающем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самом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текстовом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документе,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 презентации (при помощи учителя);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136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знание и выполнение последовательности действий по поиску текстовой, графической информации в Интернете (при помощи учителя), её сохранению в текстовом документе (при помощи учителя);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85"/>
        </w:tabs>
        <w:autoSpaceDE w:val="0"/>
        <w:autoSpaceDN w:val="0"/>
        <w:spacing w:after="0" w:line="240" w:lineRule="auto"/>
        <w:ind w:left="0"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элементарные представления об электронной почте и безопасной работе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ней;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 Интернете (при помощи учителя).</w:t>
      </w:r>
    </w:p>
    <w:p w:rsidR="00C339FD" w:rsidRPr="00591F49" w:rsidRDefault="00C339FD" w:rsidP="007624FB">
      <w:pPr>
        <w:widowControl w:val="0"/>
        <w:tabs>
          <w:tab w:val="left" w:pos="1134"/>
          <w:tab w:val="left" w:pos="2085"/>
        </w:tabs>
        <w:autoSpaceDE w:val="0"/>
        <w:autoSpaceDN w:val="0"/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CF3" w:rsidRPr="00591F49" w:rsidRDefault="00DB0CF3" w:rsidP="007624F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1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Достаточный</w:t>
      </w:r>
      <w:r w:rsidRPr="00591F49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591F49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уровень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155"/>
        </w:tabs>
        <w:autoSpaceDE w:val="0"/>
        <w:autoSpaceDN w:val="0"/>
        <w:spacing w:after="0" w:line="240" w:lineRule="auto"/>
        <w:ind w:left="0" w:right="1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безопасных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приёмов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591F4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91F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компьютере</w:t>
      </w:r>
      <w:r w:rsidRPr="00591F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 целью сохранения здоровья;</w:t>
      </w:r>
      <w:r w:rsidRPr="00591F4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 xml:space="preserve">выполнение компенсирующих  </w:t>
      </w:r>
    </w:p>
    <w:p w:rsidR="00DB0CF3" w:rsidRPr="00591F49" w:rsidRDefault="00DB0CF3" w:rsidP="007624FB">
      <w:pPr>
        <w:pStyle w:val="a4"/>
        <w:widowControl w:val="0"/>
        <w:numPr>
          <w:ilvl w:val="2"/>
          <w:numId w:val="20"/>
        </w:numPr>
        <w:tabs>
          <w:tab w:val="left" w:pos="1134"/>
        </w:tabs>
        <w:autoSpaceDE w:val="0"/>
        <w:autoSpaceDN w:val="0"/>
        <w:ind w:left="0" w:right="108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91F49">
        <w:rPr>
          <w:rFonts w:ascii="Times New Roman" w:hAnsi="Times New Roman"/>
          <w:sz w:val="28"/>
          <w:szCs w:val="28"/>
          <w:lang w:val="ru-RU"/>
        </w:rPr>
        <w:t>физических</w:t>
      </w:r>
      <w:r w:rsidRPr="00591F49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591F49">
        <w:rPr>
          <w:rFonts w:ascii="Times New Roman" w:hAnsi="Times New Roman"/>
          <w:sz w:val="28"/>
          <w:szCs w:val="28"/>
          <w:lang w:val="ru-RU"/>
        </w:rPr>
        <w:t>упражнений</w:t>
      </w:r>
      <w:r w:rsidRPr="00591F49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591F49">
        <w:rPr>
          <w:rFonts w:ascii="Times New Roman" w:hAnsi="Times New Roman"/>
          <w:sz w:val="28"/>
          <w:szCs w:val="28"/>
          <w:lang w:val="ru-RU"/>
        </w:rPr>
        <w:t>(мини-зарядка);</w:t>
      </w:r>
      <w:r w:rsidRPr="00591F49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591F49">
        <w:rPr>
          <w:rFonts w:ascii="Times New Roman" w:hAnsi="Times New Roman"/>
          <w:sz w:val="28"/>
          <w:szCs w:val="28"/>
          <w:lang w:val="ru-RU"/>
        </w:rPr>
        <w:t>навыки</w:t>
      </w:r>
      <w:r w:rsidRPr="00591F49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591F49">
        <w:rPr>
          <w:rFonts w:ascii="Times New Roman" w:hAnsi="Times New Roman"/>
          <w:sz w:val="28"/>
          <w:szCs w:val="28"/>
          <w:lang w:val="ru-RU"/>
        </w:rPr>
        <w:t>бережного</w:t>
      </w:r>
      <w:r w:rsidRPr="00591F49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591F49">
        <w:rPr>
          <w:rFonts w:ascii="Times New Roman" w:hAnsi="Times New Roman"/>
          <w:sz w:val="28"/>
          <w:szCs w:val="28"/>
          <w:lang w:val="ru-RU"/>
        </w:rPr>
        <w:t>отношения</w:t>
      </w:r>
      <w:r w:rsidRPr="00591F4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591F49">
        <w:rPr>
          <w:rFonts w:ascii="Times New Roman" w:hAnsi="Times New Roman"/>
          <w:sz w:val="28"/>
          <w:szCs w:val="28"/>
          <w:lang w:val="ru-RU"/>
        </w:rPr>
        <w:t>к техническим устройствам;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61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умение создать небольшую систему файлов и папок для хранения собственной информации в компьютере, ориентироваться в ней; умение переименовывать, удалять, восстанавливать папки, файлы;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333"/>
        </w:tabs>
        <w:autoSpaceDE w:val="0"/>
        <w:autoSpaceDN w:val="0"/>
        <w:spacing w:after="0" w:line="240" w:lineRule="auto"/>
        <w:ind w:left="0" w:right="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открыть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proofErr w:type="gramStart"/>
      <w:r w:rsidRPr="00591F49">
        <w:rPr>
          <w:rFonts w:ascii="Times New Roman" w:eastAsia="Times New Roman" w:hAnsi="Times New Roman" w:cs="Times New Roman"/>
          <w:sz w:val="28"/>
          <w:szCs w:val="28"/>
        </w:rPr>
        <w:t>программу-калькулятор</w:t>
      </w:r>
      <w:proofErr w:type="gramEnd"/>
      <w:r w:rsidRPr="00591F49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арифметических действий с числами в пределах 1 000 000;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138"/>
        </w:tabs>
        <w:autoSpaceDE w:val="0"/>
        <w:autoSpaceDN w:val="0"/>
        <w:spacing w:after="0" w:line="240" w:lineRule="auto"/>
        <w:ind w:left="0"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распечатать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текстовый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принтера (при помощи учителя);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18"/>
        </w:tabs>
        <w:autoSpaceDE w:val="0"/>
        <w:autoSpaceDN w:val="0"/>
        <w:spacing w:after="0" w:line="240" w:lineRule="auto"/>
        <w:ind w:left="0" w:right="1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элементарные</w:t>
      </w:r>
      <w:r w:rsidRPr="00591F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591F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1F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текстовом</w:t>
      </w:r>
      <w:r w:rsidRPr="00591F4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редакторе</w:t>
      </w:r>
      <w:r w:rsidRPr="00591F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91F4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приложении для работы с текстовыми документами и его основных инструментах (отдельные инструменты из вкладок «Главная», «Вставка);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59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умение вставить иллюстрации (фигуры из инструмента «Фигуры», картинки</w:t>
      </w:r>
      <w:r w:rsidRPr="00591F4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91F4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Интернета)</w:t>
      </w:r>
      <w:r w:rsidRPr="00591F4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1F4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текстовый</w:t>
      </w:r>
      <w:r w:rsidRPr="00591F4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591F4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(работа</w:t>
      </w:r>
      <w:r w:rsidRPr="00591F4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1F4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картинками из</w:t>
      </w:r>
      <w:r w:rsidRPr="00591F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Интернета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учителя);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расположить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1F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текстовом документе с помощью команды «Обтекание текстом»; добавить текст в фигуры, вставленные в текстовый документ, выполнить редактирование и форматирование добавленного текста;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73"/>
        </w:tabs>
        <w:autoSpaceDE w:val="0"/>
        <w:autoSpaceDN w:val="0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элементарные навыки по созданию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схем с использованием фигур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из инструмента «Фигуры» (лёгкие случаи);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88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 xml:space="preserve">умение создать список в текстовом документе с использованием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lastRenderedPageBreak/>
        <w:t>символов (маркеров), нумерации;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196"/>
        </w:tabs>
        <w:autoSpaceDE w:val="0"/>
        <w:autoSpaceDN w:val="0"/>
        <w:spacing w:after="0" w:line="240" w:lineRule="auto"/>
        <w:ind w:left="0" w:right="10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элементарные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(лёгкие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случаи)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1F4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текстовом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документе,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редактирования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 форматирования;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232"/>
        </w:tabs>
        <w:autoSpaceDE w:val="0"/>
        <w:autoSpaceDN w:val="0"/>
        <w:spacing w:after="0" w:line="240" w:lineRule="auto"/>
        <w:ind w:left="0"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элементарные представления о редакторе презентаций как приложении для работы с презентациями и его основных инструментах;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88"/>
        </w:tabs>
        <w:autoSpaceDE w:val="0"/>
        <w:autoSpaceDN w:val="0"/>
        <w:spacing w:after="0" w:line="240" w:lineRule="auto"/>
        <w:ind w:left="0"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умение создать, открыть, закрыть файлы презентаций, сохранить внесённые в них изменения;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69"/>
        </w:tabs>
        <w:autoSpaceDE w:val="0"/>
        <w:autoSpaceDN w:val="0"/>
        <w:spacing w:after="0" w:line="240" w:lineRule="auto"/>
        <w:ind w:left="0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умение создавать новые слайды в презентации, размещать на них информацию (текстовую, графическую) (при помощи учителя);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102"/>
        </w:tabs>
        <w:autoSpaceDE w:val="0"/>
        <w:autoSpaceDN w:val="0"/>
        <w:spacing w:after="0" w:line="240" w:lineRule="auto"/>
        <w:ind w:left="0"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умение включить, завершить показ презентации на компьютере, управлять показом слайдов; представить презентацию перед слушателями;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181"/>
        </w:tabs>
        <w:autoSpaceDE w:val="0"/>
        <w:autoSpaceDN w:val="0"/>
        <w:spacing w:after="0" w:line="240" w:lineRule="auto"/>
        <w:ind w:left="0" w:right="10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умение представить элементарную информацию по учебным предметам,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окружающем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самом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текстовом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документе,</w:t>
      </w:r>
      <w:r w:rsidRPr="00591F4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 презентации;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136"/>
        </w:tabs>
        <w:autoSpaceDE w:val="0"/>
        <w:autoSpaceDN w:val="0"/>
        <w:spacing w:after="0" w:line="240" w:lineRule="auto"/>
        <w:ind w:left="0" w:right="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знание и выполнение последовательности действий по поиску текстовой, графической информации в Интернете (при помощи учителя); её сохранению в текстовом документе;</w:t>
      </w:r>
    </w:p>
    <w:p w:rsidR="00DB0CF3" w:rsidRPr="00591F49" w:rsidRDefault="00DB0CF3" w:rsidP="007624FB">
      <w:pPr>
        <w:widowControl w:val="0"/>
        <w:numPr>
          <w:ilvl w:val="0"/>
          <w:numId w:val="20"/>
        </w:numPr>
        <w:tabs>
          <w:tab w:val="left" w:pos="1134"/>
          <w:tab w:val="left" w:pos="2085"/>
        </w:tabs>
        <w:autoSpaceDE w:val="0"/>
        <w:autoSpaceDN w:val="0"/>
        <w:spacing w:after="0" w:line="240" w:lineRule="auto"/>
        <w:ind w:left="0"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49">
        <w:rPr>
          <w:rFonts w:ascii="Times New Roman" w:eastAsia="Times New Roman" w:hAnsi="Times New Roman" w:cs="Times New Roman"/>
          <w:sz w:val="28"/>
          <w:szCs w:val="28"/>
        </w:rPr>
        <w:t>элементарные представления об электронной почте и безопасной работе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ней;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591F4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91F49">
        <w:rPr>
          <w:rFonts w:ascii="Times New Roman" w:eastAsia="Times New Roman" w:hAnsi="Times New Roman" w:cs="Times New Roman"/>
          <w:sz w:val="28"/>
          <w:szCs w:val="28"/>
        </w:rPr>
        <w:t>в Интернете.</w:t>
      </w:r>
    </w:p>
    <w:p w:rsidR="00836CAA" w:rsidRDefault="00836CAA" w:rsidP="00591F49">
      <w:pPr>
        <w:tabs>
          <w:tab w:val="left" w:pos="284"/>
          <w:tab w:val="left" w:pos="567"/>
          <w:tab w:val="left" w:pos="798"/>
          <w:tab w:val="left" w:pos="8488"/>
        </w:tabs>
        <w:spacing w:after="0" w:line="240" w:lineRule="auto"/>
        <w:ind w:right="-1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6CAA" w:rsidRPr="00836CAA" w:rsidRDefault="00836CAA" w:rsidP="00836CAA">
      <w:pPr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836CA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Нормы оценки знаний учащихся</w:t>
      </w:r>
    </w:p>
    <w:p w:rsidR="00836CAA" w:rsidRPr="00836CAA" w:rsidRDefault="00836CAA" w:rsidP="00836CAA">
      <w:pPr>
        <w:spacing w:after="0"/>
        <w:ind w:left="360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</w:pPr>
    </w:p>
    <w:p w:rsidR="00836CAA" w:rsidRPr="00836CAA" w:rsidRDefault="00836CAA" w:rsidP="00836CAA">
      <w:pPr>
        <w:numPr>
          <w:ilvl w:val="0"/>
          <w:numId w:val="27"/>
        </w:numPr>
        <w:spacing w:after="0"/>
        <w:ind w:left="360" w:firstLine="0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6C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«5» ставится ученику, если он: обнаруживает понимание материала, может с помощью учителя или самостоятельно обосновать, сформулировать ответ, может подтвердить правильность ответа предметно-практическими действиями, знает и умеет применять правила, может привести необходимые примеры; допускает единичные ошибки, которые сам исправляет.</w:t>
      </w:r>
    </w:p>
    <w:p w:rsidR="00836CAA" w:rsidRPr="00836CAA" w:rsidRDefault="00836CAA" w:rsidP="00836CAA">
      <w:pPr>
        <w:numPr>
          <w:ilvl w:val="0"/>
          <w:numId w:val="27"/>
        </w:numPr>
        <w:spacing w:after="0"/>
        <w:ind w:left="360" w:firstLine="0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6C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Отметка «4» ставится, если ученик дает ответ, в целом соответствующий требованиям оценки ответа на «5», но допускает неточности в подтверждении правил примерами и исправляет их с помощью учителя; затрудняется в выполнении предметно-практических действий; </w:t>
      </w:r>
    </w:p>
    <w:p w:rsidR="00836CAA" w:rsidRPr="00836CAA" w:rsidRDefault="00836CAA" w:rsidP="00836CAA">
      <w:pPr>
        <w:numPr>
          <w:ilvl w:val="0"/>
          <w:numId w:val="27"/>
        </w:numPr>
        <w:spacing w:after="0"/>
        <w:ind w:left="360" w:firstLine="0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6C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Отметка «3» ставится, если ученик обнаруживает знание и понимание основных положений данной темы, но излагает материал недостаточно полно и последовательно, допускает ряд ошибок в выполнении </w:t>
      </w:r>
      <w:r w:rsidRPr="00836C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предметно-практических действий, затрудняется самостоятельно подтвердить правила примерами и делает это с помощью учителя, нуждается в постоянной помощи учителя.</w:t>
      </w:r>
    </w:p>
    <w:p w:rsidR="00836CAA" w:rsidRPr="00836CAA" w:rsidRDefault="00836CAA" w:rsidP="00836CAA">
      <w:pPr>
        <w:numPr>
          <w:ilvl w:val="0"/>
          <w:numId w:val="27"/>
        </w:numPr>
        <w:spacing w:after="0"/>
        <w:ind w:left="360" w:firstLine="0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6C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«2» ставится, если ученик обнаруживает незнание большой или наиболее существенной части изученного материала, допускает грубые ошибки в выполнении предметно-практических действий; не использует помощь учителя.</w:t>
      </w:r>
    </w:p>
    <w:p w:rsidR="00836CAA" w:rsidRPr="00836CAA" w:rsidRDefault="00836CAA" w:rsidP="00836CAA">
      <w:pPr>
        <w:tabs>
          <w:tab w:val="left" w:pos="284"/>
          <w:tab w:val="left" w:pos="567"/>
          <w:tab w:val="left" w:pos="798"/>
          <w:tab w:val="left" w:pos="8488"/>
        </w:tabs>
        <w:spacing w:after="0" w:line="240" w:lineRule="auto"/>
        <w:ind w:left="360" w:right="-1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6C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«1» за устные ответы не ставится.</w:t>
      </w:r>
    </w:p>
    <w:p w:rsidR="00836CAA" w:rsidRPr="00591F49" w:rsidRDefault="00836CAA" w:rsidP="00591F49">
      <w:pPr>
        <w:tabs>
          <w:tab w:val="left" w:pos="284"/>
          <w:tab w:val="left" w:pos="567"/>
          <w:tab w:val="left" w:pos="798"/>
          <w:tab w:val="left" w:pos="8488"/>
        </w:tabs>
        <w:spacing w:after="0" w:line="240" w:lineRule="auto"/>
        <w:ind w:right="-1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786E" w:rsidRPr="00591F49" w:rsidRDefault="008E2B4B" w:rsidP="00591F4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sectPr w:rsidR="001F786E" w:rsidRPr="00591F49" w:rsidSect="006332B2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  <w:r w:rsidRPr="00591F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                                        </w:t>
      </w:r>
      <w:r w:rsidR="00690957" w:rsidRPr="00591F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 </w:t>
      </w:r>
      <w:r w:rsidRPr="00591F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 </w:t>
      </w:r>
    </w:p>
    <w:p w:rsidR="00A32BD5" w:rsidRPr="00591F49" w:rsidRDefault="00A32BD5" w:rsidP="00591F49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1F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F69CB" w:rsidRPr="00591F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591F49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</w:t>
      </w:r>
    </w:p>
    <w:p w:rsidR="00A32BD5" w:rsidRPr="00591F49" w:rsidRDefault="00A32BD5" w:rsidP="00591F4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229"/>
        <w:gridCol w:w="1021"/>
        <w:gridCol w:w="1106"/>
        <w:gridCol w:w="850"/>
        <w:gridCol w:w="4275"/>
      </w:tblGrid>
      <w:tr w:rsidR="00A32BD5" w:rsidRPr="00591F49" w:rsidTr="00152F18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Pr="00591F49" w:rsidRDefault="00A32BD5" w:rsidP="00152F18">
            <w:pPr>
              <w:tabs>
                <w:tab w:val="left" w:pos="6994"/>
              </w:tabs>
              <w:spacing w:after="0" w:line="240" w:lineRule="auto"/>
              <w:ind w:left="-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2BD5" w:rsidRPr="00591F49" w:rsidRDefault="00A32BD5" w:rsidP="00152F18">
            <w:pPr>
              <w:spacing w:after="0" w:line="240" w:lineRule="auto"/>
              <w:ind w:left="-3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Pr="00591F49" w:rsidRDefault="00A32BD5" w:rsidP="00152F18">
            <w:pPr>
              <w:spacing w:after="0" w:line="240" w:lineRule="auto"/>
              <w:ind w:left="-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урока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Pr="00591F49" w:rsidRDefault="00A32BD5" w:rsidP="00152F18">
            <w:pPr>
              <w:tabs>
                <w:tab w:val="left" w:pos="6994"/>
              </w:tabs>
              <w:spacing w:after="0" w:line="240" w:lineRule="auto"/>
              <w:ind w:left="-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</w:p>
          <w:p w:rsidR="00A32BD5" w:rsidRPr="00591F49" w:rsidRDefault="00A32BD5" w:rsidP="00152F18">
            <w:pPr>
              <w:spacing w:after="0" w:line="240" w:lineRule="auto"/>
              <w:ind w:left="-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Pr="00591F49" w:rsidRDefault="00FB205C" w:rsidP="00152F18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</w:t>
            </w:r>
            <w:r w:rsidR="008D4319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A32BD5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. раб.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Pr="00591F49" w:rsidRDefault="00A32BD5" w:rsidP="00152F18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Конт. раб.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5" w:rsidRPr="00591F49" w:rsidRDefault="00A32BD5" w:rsidP="00152F18">
            <w:pPr>
              <w:spacing w:after="0" w:line="240" w:lineRule="auto"/>
              <w:ind w:left="-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учебной деятельности обучающихся</w:t>
            </w:r>
          </w:p>
        </w:tc>
      </w:tr>
      <w:tr w:rsidR="00CD3A44" w:rsidRPr="00591F49" w:rsidTr="00152F18">
        <w:trPr>
          <w:trHeight w:val="1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 – устройство для работы с информацией.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A44" w:rsidRPr="00591F49" w:rsidTr="00152F18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Компьютер, его назначение и устройство (повторение). Безопасность и сохранение здоровья при работе за компьютером.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44" w:rsidRPr="00591F49" w:rsidRDefault="005C2C0E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Повторяют виды информации: текстовая, числовая, графическая, звуковая, видеоинформация. Действия с информацией: получение, обработка, сохранение, передача. Рассматривают правила безопасного поведения в компьютерном классе. Повторяют последовательность действий при начале работы с компьютером. Порядок выключения компьютера. </w:t>
            </w:r>
          </w:p>
        </w:tc>
      </w:tr>
      <w:tr w:rsidR="00BE0395" w:rsidRPr="00591F49" w:rsidTr="00152F1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5" w:rsidRPr="00591F49" w:rsidRDefault="00BE039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5" w:rsidRPr="00591F49" w:rsidRDefault="00BE0395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Ввод информации в компьютер и её хранение (повторение).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5" w:rsidRPr="00591F49" w:rsidRDefault="00BE039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5" w:rsidRPr="00591F49" w:rsidRDefault="00BE039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5" w:rsidRPr="00591F49" w:rsidRDefault="00BE039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395" w:rsidRPr="00591F49" w:rsidRDefault="00BE039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Повторяют понятие файла, папки. Типы файлов: текстовый файл, видеофайл, файл изображения.</w:t>
            </w:r>
          </w:p>
          <w:p w:rsidR="00BE0395" w:rsidRPr="00591F49" w:rsidRDefault="00BE039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создание новых папок и файлов, их именование, открытие, закрытие.</w:t>
            </w:r>
          </w:p>
          <w:p w:rsidR="00BE0395" w:rsidRPr="00591F49" w:rsidRDefault="00BE039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Учатся выполнять внесение изменений в файл и их </w:t>
            </w: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сохранение </w:t>
            </w:r>
            <w:proofErr w:type="gramStart"/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закрытие. Выполняют переименование папки, файла. </w:t>
            </w:r>
          </w:p>
          <w:p w:rsidR="00BE0395" w:rsidRPr="00591F49" w:rsidRDefault="00BE039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редактирование текста: добавление, удаление, исправление отдельных структурных элементов текста.</w:t>
            </w:r>
          </w:p>
        </w:tc>
      </w:tr>
      <w:tr w:rsidR="00BE0395" w:rsidRPr="00591F49" w:rsidTr="00152F18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5" w:rsidRPr="00591F49" w:rsidRDefault="00BE039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5" w:rsidRPr="00591F49" w:rsidRDefault="00BE0395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Файлы и папки. Размер файла.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5" w:rsidRPr="00591F49" w:rsidRDefault="00BE039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5" w:rsidRPr="00591F49" w:rsidRDefault="00BE039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5" w:rsidRPr="00591F49" w:rsidRDefault="00BE039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95" w:rsidRPr="00591F49" w:rsidRDefault="00BE039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0395" w:rsidRPr="00591F49" w:rsidTr="00152F18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5" w:rsidRPr="00591F49" w:rsidRDefault="00BE039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5" w:rsidRPr="00591F49" w:rsidRDefault="00BE0395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Работа с файлами и папками.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5" w:rsidRPr="00591F49" w:rsidRDefault="00BE039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5" w:rsidRPr="00591F49" w:rsidRDefault="00BE039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5" w:rsidRPr="00591F49" w:rsidRDefault="00BE039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95" w:rsidRPr="00591F49" w:rsidRDefault="00BE039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0395" w:rsidRPr="00591F49" w:rsidTr="00152F18">
        <w:trPr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5" w:rsidRPr="00591F49" w:rsidRDefault="00BE039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5" w:rsidRPr="00591F49" w:rsidRDefault="00BE0395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объектами файловой системы. Практическая работа.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5" w:rsidRPr="00591F49" w:rsidRDefault="00BE039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5" w:rsidRPr="00591F49" w:rsidRDefault="00BE039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95" w:rsidRPr="00591F49" w:rsidRDefault="00BE039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95" w:rsidRPr="00591F49" w:rsidRDefault="00BE039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A44" w:rsidRPr="00591F49" w:rsidTr="00152F18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Калькулятор – компьютерная программа для выполнения вычислений.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44" w:rsidRPr="00591F49" w:rsidRDefault="00BE039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Знакомятся с компьютерной программой для выполнения вычислений. Выполняют арифметические действия с числами в пределах 1 000 000 с помощью программы-калькулятора.</w:t>
            </w:r>
          </w:p>
        </w:tc>
      </w:tr>
      <w:tr w:rsidR="00CD3A44" w:rsidRPr="00591F49" w:rsidTr="00152F18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Удаление и восстановление файлов и папок. «Корзина»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44" w:rsidRPr="00591F49" w:rsidRDefault="00104236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Рассматривают удаление файлов и папок (команда «Удалить») «Корзина». Выполняют восстановление удалённых файлов и папок (команда «Восстановить»).</w:t>
            </w:r>
          </w:p>
        </w:tc>
      </w:tr>
      <w:tr w:rsidR="00CD3A44" w:rsidRPr="00591F49" w:rsidTr="00152F18">
        <w:trPr>
          <w:trHeight w:val="4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Вывод информации. Принтер – устройство для работы вывода информации.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44" w:rsidRPr="00591F49" w:rsidRDefault="00104236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Рассматривают принтер – устройство для вывода информации. Знакомятся с правилами безопасной работы с принтером. Учатся распечатывать текстовый документ.</w:t>
            </w:r>
          </w:p>
        </w:tc>
      </w:tr>
      <w:tr w:rsidR="00CD3A44" w:rsidRPr="00591F49" w:rsidTr="00152F18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Работа с простыми информационными объектами: работа с текстом.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44" w:rsidRPr="00591F49" w:rsidRDefault="00576CF9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введение текстовой информации в текстовый документ, её форматирование, сохранение.</w:t>
            </w:r>
          </w:p>
        </w:tc>
      </w:tr>
      <w:tr w:rsidR="00CD3A44" w:rsidRPr="00591F49" w:rsidTr="00152F18">
        <w:trPr>
          <w:trHeight w:val="1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Компьютер – устройство для работы с информацией. Контрольная работа.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9160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576CF9" w:rsidP="00152F18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задания контрольной работы.</w:t>
            </w:r>
          </w:p>
        </w:tc>
      </w:tr>
      <w:tr w:rsidR="00CD3A44" w:rsidRPr="00591F49" w:rsidTr="00152F18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b/>
                <w:sz w:val="28"/>
                <w:szCs w:val="28"/>
              </w:rPr>
              <w:t>Текстовый редактор. Работа с текстами, рисунками, таблицами.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44" w:rsidRPr="00591F49" w:rsidRDefault="00A92E7E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44" w:rsidRPr="00591F49" w:rsidRDefault="00CD3A44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A44" w:rsidRPr="00591F49" w:rsidTr="00152F18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A51D5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Вставка фигур в текстовый документ (повторение).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44" w:rsidRPr="00591F49" w:rsidRDefault="00DB6FFA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Рассматривают последовательность действий при вставке фигуры в текстовый документ. Учатся выполнять изменение цвета заливки и контурной линии. Изменение толщины контурной линии (инструмент «Толщина»). Рассматривают порядок действий при редактировании фигуры. </w:t>
            </w:r>
          </w:p>
        </w:tc>
      </w:tr>
      <w:tr w:rsidR="00CD3A44" w:rsidRPr="00591F49" w:rsidTr="00152F1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A51D5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Добавление текста в фигуры. Практическая работа.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9160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44" w:rsidRPr="00591F49" w:rsidRDefault="00CD3A44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44" w:rsidRPr="00591F49" w:rsidRDefault="00DB6FFA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 добавление текста в фигуры. (команда «Добавить текст»). Выполняют редактирование, форматирование текста, добавление фигуры. </w:t>
            </w:r>
          </w:p>
        </w:tc>
      </w:tr>
      <w:tr w:rsidR="0033135F" w:rsidRPr="00591F49" w:rsidTr="00152F18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5F" w:rsidRPr="00591F49" w:rsidRDefault="0033135F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5F" w:rsidRPr="00591F49" w:rsidRDefault="0033135F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Расположение текста и изображения в текстовом документе.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5F" w:rsidRPr="00591F49" w:rsidRDefault="0033135F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5F" w:rsidRPr="00591F49" w:rsidRDefault="0033135F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5F" w:rsidRPr="00591F49" w:rsidRDefault="0033135F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35F" w:rsidRPr="00591F49" w:rsidRDefault="0033135F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Учатся располагать текст относительно изображения (фигуры из инструмента «Фигуры», картинки из </w:t>
            </w: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Интернета) в текстовом документе с помощью команды «Обтекание текстом» (инструменты «Обтекание слева», «Обтекание справа», «По контуру», «Сверху и снизу»). Выполняют задания практической работы.</w:t>
            </w:r>
          </w:p>
        </w:tc>
      </w:tr>
      <w:tr w:rsidR="0033135F" w:rsidRPr="00591F49" w:rsidTr="00152F18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5F" w:rsidRPr="00591F49" w:rsidRDefault="0033135F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5F" w:rsidRPr="00591F49" w:rsidRDefault="0033135F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Расположение текста и изображения в текстовом документе. Практическая работа.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5F" w:rsidRPr="00591F49" w:rsidRDefault="0033135F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5F" w:rsidRPr="00591F49" w:rsidRDefault="0033135F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5F" w:rsidRPr="00591F49" w:rsidRDefault="0033135F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5F" w:rsidRPr="00591F49" w:rsidRDefault="0033135F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6F5B" w:rsidRPr="00591F49" w:rsidTr="00152F18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B" w:rsidRPr="00591F49" w:rsidRDefault="00976F5B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B" w:rsidRPr="00591F49" w:rsidRDefault="00976F5B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Создание списков.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5B" w:rsidRPr="00591F49" w:rsidRDefault="00976F5B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B" w:rsidRPr="00591F49" w:rsidRDefault="00976F5B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B" w:rsidRPr="00591F49" w:rsidRDefault="00976F5B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F5B" w:rsidRPr="00591F49" w:rsidRDefault="00976F5B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Учатся выполнять структурирование информации, внесённой в файл. Учатся  представлять информацию в виде списка с использованием  символов (маркеров), нумерации. Рассматривают порядок действий при создании списка в текстовом документе. Выполняют задания практической работы.</w:t>
            </w:r>
          </w:p>
        </w:tc>
      </w:tr>
      <w:tr w:rsidR="00976F5B" w:rsidRPr="00591F49" w:rsidTr="00152F18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B" w:rsidRPr="00591F49" w:rsidRDefault="00976F5B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B" w:rsidRPr="00591F49" w:rsidRDefault="00976F5B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Создание списков. Практическая работа.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5B" w:rsidRPr="00591F49" w:rsidRDefault="00976F5B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B" w:rsidRPr="00591F49" w:rsidRDefault="00976F5B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B" w:rsidRPr="00591F49" w:rsidRDefault="00976F5B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B" w:rsidRPr="00591F49" w:rsidRDefault="00976F5B" w:rsidP="00152F18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9E6" w:rsidRPr="00591F49" w:rsidTr="00152F18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6" w:rsidRPr="00591F49" w:rsidRDefault="000E19E6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6" w:rsidRPr="00591F49" w:rsidRDefault="000E19E6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Создание таблиц в текстовом документе.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E6" w:rsidRPr="00591F49" w:rsidRDefault="000E19E6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6" w:rsidRPr="00591F49" w:rsidRDefault="000E19E6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6" w:rsidRPr="00591F49" w:rsidRDefault="000E19E6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9E6" w:rsidRPr="00591F49" w:rsidRDefault="000E19E6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Знакомятся с таблицами и их созданием в текстовом документе (лёгкие случаи, без объединения ячеек). Рассматривают элементы таблицы: ячейка, строка, столбец. Инструмент текстового редактора «Таблицы» (вкладка «Вставка»), особенности его </w:t>
            </w: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применения при создании таблиц в текстовом документе. Выполняют заполнение таблицы текстом. Редактирование, форматирование текста в таблице. Рассматривают порядок действий при создании таблицы в текстовом документе. Выполняют задания практической работы.</w:t>
            </w:r>
          </w:p>
        </w:tc>
      </w:tr>
      <w:tr w:rsidR="000E19E6" w:rsidRPr="00591F49" w:rsidTr="00152F18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6" w:rsidRPr="00591F49" w:rsidRDefault="000E19E6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6" w:rsidRPr="00591F49" w:rsidRDefault="000E19E6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Создание таблиц в текстовом документе. Практическая работа.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E6" w:rsidRPr="00591F49" w:rsidRDefault="000E19E6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6" w:rsidRPr="00591F49" w:rsidRDefault="000E19E6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6" w:rsidRPr="00591F49" w:rsidRDefault="000E19E6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E6" w:rsidRPr="00591F49" w:rsidRDefault="000E19E6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60D" w:rsidRPr="00591F49" w:rsidTr="00152F18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D" w:rsidRPr="00591F49" w:rsidRDefault="00C9160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D" w:rsidRPr="00591F49" w:rsidRDefault="00C9160D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Текстовый редактор. Работа с текстами, рисунками, таблицами. Контрольная работа.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D" w:rsidRPr="00591F49" w:rsidRDefault="00C9160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D" w:rsidRPr="00591F49" w:rsidRDefault="00C9160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D" w:rsidRPr="00591F49" w:rsidRDefault="00C9160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0D" w:rsidRPr="00591F49" w:rsidRDefault="000E19E6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задания контрольной работы.</w:t>
            </w:r>
          </w:p>
        </w:tc>
      </w:tr>
      <w:tr w:rsidR="008C2B58" w:rsidRPr="00591F49" w:rsidTr="00152F18">
        <w:trPr>
          <w:trHeight w:val="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8" w:rsidRPr="00591F49" w:rsidRDefault="008C2B58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8" w:rsidRPr="00591F49" w:rsidRDefault="008C2B58" w:rsidP="00152F1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b/>
                <w:sz w:val="28"/>
                <w:szCs w:val="28"/>
              </w:rPr>
              <w:t>Редактор презентаций. Создание и показ презентаций.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58" w:rsidRPr="00591F49" w:rsidRDefault="008C2B58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8" w:rsidRPr="00591F49" w:rsidRDefault="008C2B58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8" w:rsidRPr="00591F49" w:rsidRDefault="008C2B58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B58" w:rsidRPr="00591F49" w:rsidRDefault="008C2B58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Знакомятся с приложение для создания и показа презентаций — редактор</w:t>
            </w:r>
          </w:p>
          <w:p w:rsidR="008C2B58" w:rsidRPr="00591F49" w:rsidRDefault="008C2B58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презентаций.</w:t>
            </w:r>
          </w:p>
          <w:p w:rsidR="008C2B58" w:rsidRPr="00591F49" w:rsidRDefault="008C2B58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Рассматривают основные части окна редактора презентаций: рабочая область, панель «Слайды», панель инструментов.</w:t>
            </w:r>
          </w:p>
          <w:p w:rsidR="008C2B58" w:rsidRPr="00591F49" w:rsidRDefault="008C2B58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редактора презентаций. Создание, открытие, закрытие файла презентации, сохранение внесённых в файл изменений. Учатся выполнять оформление титульного слайда.</w:t>
            </w:r>
          </w:p>
          <w:p w:rsidR="008C2B58" w:rsidRPr="00591F49" w:rsidRDefault="008C2B58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Закрытие редактора презентаций</w:t>
            </w:r>
            <w:r w:rsidR="003A0272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2B58" w:rsidRPr="00591F49" w:rsidTr="00152F18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8" w:rsidRPr="00591F49" w:rsidRDefault="008C2B58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8" w:rsidRPr="00591F49" w:rsidRDefault="008C2B58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Редактор презентаций: для чего он нужен и как начать с ним работать.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58" w:rsidRPr="00591F49" w:rsidRDefault="008C2B58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8" w:rsidRPr="00591F49" w:rsidRDefault="008C2B58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58" w:rsidRPr="00591F49" w:rsidRDefault="008C2B58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58" w:rsidRPr="00591F49" w:rsidRDefault="008C2B58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0135" w:rsidRPr="00591F49" w:rsidTr="00152F18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5" w:rsidRPr="00591F49" w:rsidRDefault="008E013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5" w:rsidRPr="00591F49" w:rsidRDefault="008E0135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презентаций: работа с текстом.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5" w:rsidRPr="00591F49" w:rsidRDefault="008E013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5" w:rsidRPr="00591F49" w:rsidRDefault="008E013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5" w:rsidRPr="00591F49" w:rsidRDefault="008E013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135" w:rsidRPr="00591F49" w:rsidRDefault="008E013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Рассматривают создание новых слайдов</w:t>
            </w:r>
          </w:p>
          <w:p w:rsidR="008E0135" w:rsidRPr="00591F49" w:rsidRDefault="008E013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в презентации. Команда «Создать</w:t>
            </w:r>
          </w:p>
          <w:p w:rsidR="008E0135" w:rsidRPr="00591F49" w:rsidRDefault="008E013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слайд». Выбор макета (шаблона)</w:t>
            </w:r>
          </w:p>
          <w:p w:rsidR="008E0135" w:rsidRPr="00591F49" w:rsidRDefault="008E013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слайда.</w:t>
            </w:r>
          </w:p>
          <w:p w:rsidR="008E0135" w:rsidRPr="00591F49" w:rsidRDefault="008E013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Знакомятся с основными правилами размещения текста на слайде презентации.</w:t>
            </w:r>
          </w:p>
          <w:p w:rsidR="008E0135" w:rsidRPr="00591F49" w:rsidRDefault="008E013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Учатся размещению на слайдах</w:t>
            </w:r>
          </w:p>
          <w:p w:rsidR="008E0135" w:rsidRPr="00591F49" w:rsidRDefault="008E013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заголовков, текста, их</w:t>
            </w:r>
          </w:p>
          <w:p w:rsidR="008E0135" w:rsidRPr="00591F49" w:rsidRDefault="008E013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редактирование, форматирование.</w:t>
            </w:r>
          </w:p>
          <w:p w:rsidR="008E0135" w:rsidRPr="00591F49" w:rsidRDefault="008E013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заключительного</w:t>
            </w:r>
          </w:p>
          <w:p w:rsidR="008E0135" w:rsidRPr="00591F49" w:rsidRDefault="008E013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слайда. Выполняют задания практической работы.</w:t>
            </w:r>
          </w:p>
        </w:tc>
      </w:tr>
      <w:tr w:rsidR="008E0135" w:rsidRPr="00591F49" w:rsidTr="00152F18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5" w:rsidRPr="00591F49" w:rsidRDefault="008E013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5" w:rsidRPr="00591F49" w:rsidRDefault="008E0135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презентаций: работа с текстом. Практическая работа.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5" w:rsidRPr="00591F49" w:rsidRDefault="008E013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5" w:rsidRPr="00591F49" w:rsidRDefault="008E013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5" w:rsidRPr="00591F49" w:rsidRDefault="008E0135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35" w:rsidRPr="00591F49" w:rsidRDefault="008E0135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7F3D" w:rsidRPr="00591F49" w:rsidTr="00152F18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3D" w:rsidRPr="00591F49" w:rsidRDefault="00357F3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3D" w:rsidRPr="00591F49" w:rsidRDefault="00357F3D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презентаций: работа с изображениями.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3D" w:rsidRPr="00591F49" w:rsidRDefault="00357F3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3D" w:rsidRPr="00591F49" w:rsidRDefault="00357F3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3D" w:rsidRPr="00591F49" w:rsidRDefault="00357F3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3D" w:rsidRPr="00591F49" w:rsidRDefault="006F1423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Учатся размещению</w:t>
            </w:r>
            <w:r w:rsidR="00357F3D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слайдах</w:t>
            </w:r>
          </w:p>
          <w:p w:rsidR="00357F3D" w:rsidRPr="00591F49" w:rsidRDefault="00357F3D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изображений (фигур</w:t>
            </w:r>
          </w:p>
          <w:p w:rsidR="00357F3D" w:rsidRPr="00591F49" w:rsidRDefault="00357F3D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из инструмента «Фигуры»),</w:t>
            </w:r>
          </w:p>
          <w:p w:rsidR="00357F3D" w:rsidRPr="00591F49" w:rsidRDefault="006F1423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их редактированию</w:t>
            </w:r>
            <w:r w:rsidR="00357F3D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7F3D" w:rsidRPr="00591F49" w:rsidRDefault="00357F3D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размещение</w:t>
            </w:r>
          </w:p>
          <w:p w:rsidR="00357F3D" w:rsidRPr="00591F49" w:rsidRDefault="00357F3D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слайдах заголовков, текста,</w:t>
            </w:r>
          </w:p>
          <w:p w:rsidR="00357F3D" w:rsidRPr="00591F49" w:rsidRDefault="00357F3D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изображений (фигур</w:t>
            </w:r>
          </w:p>
          <w:p w:rsidR="00357F3D" w:rsidRPr="00591F49" w:rsidRDefault="00357F3D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из инструмента «Фигуры»,</w:t>
            </w:r>
          </w:p>
          <w:p w:rsidR="00357F3D" w:rsidRPr="00591F49" w:rsidRDefault="00357F3D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картинок из Интернета),</w:t>
            </w:r>
          </w:p>
          <w:p w:rsidR="00357F3D" w:rsidRPr="00591F49" w:rsidRDefault="00357F3D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их редактирование,</w:t>
            </w:r>
          </w:p>
          <w:p w:rsidR="00357F3D" w:rsidRPr="00591F49" w:rsidRDefault="00357F3D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форматирование.</w:t>
            </w:r>
          </w:p>
          <w:p w:rsidR="00357F3D" w:rsidRPr="00591F49" w:rsidRDefault="006F1423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Рассматривают п</w:t>
            </w:r>
            <w:r w:rsidR="00357F3D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орядок действий при создании</w:t>
            </w: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7F3D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презентации.</w:t>
            </w:r>
          </w:p>
          <w:p w:rsidR="00357F3D" w:rsidRPr="00591F49" w:rsidRDefault="006F1423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просмотр и проверку</w:t>
            </w:r>
            <w:r w:rsidR="00357F3D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презентации,</w:t>
            </w: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7F3D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её сохранение</w:t>
            </w:r>
            <w:r w:rsidR="000A0273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7F3D" w:rsidRPr="00591F49" w:rsidTr="00152F18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3D" w:rsidRPr="00591F49" w:rsidRDefault="00357F3D" w:rsidP="00152F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3D" w:rsidRPr="00591F49" w:rsidRDefault="00357F3D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презентаций: работа с изображениями. Практическая работа.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3D" w:rsidRPr="00591F49" w:rsidRDefault="00357F3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3D" w:rsidRPr="00591F49" w:rsidRDefault="00357F3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3D" w:rsidRPr="00591F49" w:rsidRDefault="00357F3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3D" w:rsidRPr="00591F49" w:rsidRDefault="00357F3D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60D" w:rsidRPr="00591F49" w:rsidTr="00152F18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D" w:rsidRPr="00591F49" w:rsidRDefault="00C9160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D" w:rsidRPr="00591F49" w:rsidRDefault="00C9160D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Показ презентаций.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D" w:rsidRPr="00591F49" w:rsidRDefault="00A92E7E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D" w:rsidRPr="00591F49" w:rsidRDefault="00C9160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D" w:rsidRPr="00591F49" w:rsidRDefault="00C9160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73" w:rsidRPr="00591F49" w:rsidRDefault="006F1423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п</w:t>
            </w:r>
            <w:r w:rsidR="000A0273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оказ презентаций. Включение</w:t>
            </w: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0273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 презентации на компьютере (кнопка «С начала»).</w:t>
            </w:r>
          </w:p>
          <w:p w:rsidR="000A0273" w:rsidRPr="00591F49" w:rsidRDefault="000A0273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показом слайдов двумя способами: с помощью мыши и с помощью клавиатуры.</w:t>
            </w:r>
          </w:p>
          <w:p w:rsidR="00C9160D" w:rsidRPr="00591F49" w:rsidRDefault="000A0273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показа презентации.</w:t>
            </w:r>
            <w:r w:rsidR="006F1423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Выполняют задания практической работы.</w:t>
            </w:r>
          </w:p>
        </w:tc>
      </w:tr>
      <w:tr w:rsidR="00C9160D" w:rsidRPr="00591F49" w:rsidTr="00152F18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D" w:rsidRPr="00591F49" w:rsidRDefault="00C9160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D" w:rsidRPr="00591F49" w:rsidRDefault="00C9160D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Показ презентаций. Практическая работа.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D" w:rsidRPr="00591F49" w:rsidRDefault="00C9160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D" w:rsidRPr="00591F49" w:rsidRDefault="00EB73C9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D" w:rsidRPr="00591F49" w:rsidRDefault="00C9160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0D" w:rsidRPr="00591F49" w:rsidRDefault="00C9160D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60D" w:rsidRPr="00591F49" w:rsidTr="00152F18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D" w:rsidRPr="00591F49" w:rsidRDefault="00C9160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D" w:rsidRPr="00591F49" w:rsidRDefault="00C9160D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Редактор презентаций. Создание и показ презентаций. Контрольная работа.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0D" w:rsidRPr="00591F49" w:rsidRDefault="00C9160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D" w:rsidRPr="00591F49" w:rsidRDefault="00C9160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D" w:rsidRPr="00591F49" w:rsidRDefault="00C9160D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0D" w:rsidRPr="00591F49" w:rsidRDefault="000A0273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задания контрольной работы.</w:t>
            </w:r>
          </w:p>
        </w:tc>
      </w:tr>
      <w:tr w:rsidR="00A92E7E" w:rsidRPr="00591F49" w:rsidTr="00152F18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E" w:rsidRPr="00591F49" w:rsidRDefault="00A92E7E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E" w:rsidRPr="00591F49" w:rsidRDefault="00A92E7E" w:rsidP="00152F1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 информацией в Интернете.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7E" w:rsidRPr="00591F49" w:rsidRDefault="004F41F6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E" w:rsidRPr="00591F49" w:rsidRDefault="00A92E7E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E" w:rsidRPr="00591F49" w:rsidRDefault="00A92E7E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E" w:rsidRPr="00591F49" w:rsidRDefault="00A92E7E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2E7E" w:rsidRPr="00591F49" w:rsidTr="00152F18">
        <w:trPr>
          <w:trHeight w:val="1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E" w:rsidRPr="00591F49" w:rsidRDefault="004F41F6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E" w:rsidRPr="00591F49" w:rsidRDefault="00A92E7E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Безопасная работа в Интернете.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7E" w:rsidRPr="00591F49" w:rsidRDefault="00A92E7E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E" w:rsidRPr="00591F49" w:rsidRDefault="00A92E7E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E" w:rsidRPr="00591F49" w:rsidRDefault="00A92E7E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7E" w:rsidRPr="00591F49" w:rsidRDefault="00EA0256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Знакомятся с правилами безопасной работы в Интернете.</w:t>
            </w:r>
          </w:p>
        </w:tc>
      </w:tr>
      <w:tr w:rsidR="002A665A" w:rsidRPr="00591F49" w:rsidTr="00152F18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65A" w:rsidRPr="00591F49" w:rsidRDefault="00631FB4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Рассматривают п</w:t>
            </w:r>
            <w:r w:rsidR="002A665A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орядок действий при поиске информации в Интернете </w:t>
            </w:r>
            <w:r w:rsidR="002A665A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(повторение).</w:t>
            </w:r>
          </w:p>
          <w:p w:rsidR="002A665A" w:rsidRPr="00591F49" w:rsidRDefault="00631FB4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Знакомятся с б</w:t>
            </w:r>
            <w:r w:rsidR="002A665A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езопасность</w:t>
            </w: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2A665A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работе с сайтами в Интернете.</w:t>
            </w:r>
          </w:p>
          <w:p w:rsidR="002A665A" w:rsidRPr="00591F49" w:rsidRDefault="00631FB4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Рассматривают структуру</w:t>
            </w:r>
            <w:r w:rsidR="002A665A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сайта. Страницы сайта. Формулировка и ввод поискового запроса; изменение поискового запроса.</w:t>
            </w:r>
          </w:p>
          <w:p w:rsidR="002A665A" w:rsidRPr="00591F49" w:rsidRDefault="002A665A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информации (текстовой,</w:t>
            </w:r>
          </w:p>
          <w:p w:rsidR="003706B0" w:rsidRPr="00591F49" w:rsidRDefault="002A665A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графической) в Интернете.</w:t>
            </w:r>
            <w:r w:rsidR="003706B0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Учатся работать с цифровыми образовательными ресурсами, связанными с содержанием учебных предметов.</w:t>
            </w: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706B0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Рассматривают общение в цифровой среде.</w:t>
            </w:r>
          </w:p>
          <w:p w:rsidR="003706B0" w:rsidRPr="00591F49" w:rsidRDefault="003706B0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Знакомятся с правилами безопасного общения в цифровой среде.</w:t>
            </w:r>
          </w:p>
          <w:p w:rsidR="003706B0" w:rsidRPr="00591F49" w:rsidRDefault="003706B0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Рассматривают электронную почту как способ передачи информации с помощью Интернета.</w:t>
            </w:r>
          </w:p>
          <w:p w:rsidR="003706B0" w:rsidRPr="00591F49" w:rsidRDefault="003706B0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 письма.</w:t>
            </w:r>
          </w:p>
          <w:p w:rsidR="003706B0" w:rsidRPr="00591F49" w:rsidRDefault="003706B0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почтовый ящик. Разделы почтового ящика электронной почты: «Входящие»,</w:t>
            </w:r>
          </w:p>
          <w:p w:rsidR="003706B0" w:rsidRPr="00591F49" w:rsidRDefault="003706B0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«Отправленные».</w:t>
            </w:r>
          </w:p>
          <w:p w:rsidR="003706B0" w:rsidRPr="00591F49" w:rsidRDefault="003706B0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Адрес электронной почты.</w:t>
            </w:r>
          </w:p>
          <w:p w:rsidR="002A665A" w:rsidRPr="00591F49" w:rsidRDefault="003706B0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Знакомятся с правилами безопасной работы с электронной почтой.</w:t>
            </w:r>
            <w:r w:rsidR="002A665A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7FDF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задания практической работы.</w:t>
            </w:r>
            <w:r w:rsidR="002A665A"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A665A" w:rsidRPr="00591F49" w:rsidRDefault="002A665A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65A" w:rsidRPr="00591F49" w:rsidRDefault="002A665A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65A" w:rsidRPr="00591F49" w:rsidTr="00152F18">
        <w:trPr>
          <w:trHeight w:val="1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Интернете. Практическая работа.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5A" w:rsidRPr="00591F49" w:rsidRDefault="002A665A" w:rsidP="00152F1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5A" w:rsidRPr="00591F49" w:rsidRDefault="002A665A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65A" w:rsidRPr="00591F49" w:rsidTr="00152F18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Общение в Интернете. Электронная почта.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5A" w:rsidRPr="00591F49" w:rsidRDefault="002A665A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65A" w:rsidRPr="00591F49" w:rsidTr="00152F18">
        <w:trPr>
          <w:trHeight w:val="1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Общение в Интернете. Электронная почта. Практическая работа.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5A" w:rsidRPr="00591F49" w:rsidRDefault="002A665A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65A" w:rsidRPr="00591F49" w:rsidTr="00152F18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Действия с информацией в Интернете. Контрольная работа.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A" w:rsidRPr="00591F49" w:rsidRDefault="002A665A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5A" w:rsidRPr="00591F49" w:rsidRDefault="002A665A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41F6" w:rsidRPr="00591F49" w:rsidTr="00152F18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6" w:rsidRPr="00591F49" w:rsidRDefault="004F41F6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6" w:rsidRPr="00591F49" w:rsidRDefault="004F41F6" w:rsidP="00152F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hAnsi="Times New Roman" w:cs="Times New Roman"/>
                <w:sz w:val="28"/>
                <w:szCs w:val="28"/>
              </w:rPr>
              <w:t>Итоговая проверочная работа.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6" w:rsidRPr="00591F49" w:rsidRDefault="004F41F6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6" w:rsidRPr="00591F49" w:rsidRDefault="004F41F6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6" w:rsidRPr="00591F49" w:rsidRDefault="004F41F6" w:rsidP="00152F1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F6" w:rsidRPr="00591F49" w:rsidRDefault="005E7FDF" w:rsidP="00152F1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F4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задания контрольной работы.</w:t>
            </w:r>
          </w:p>
        </w:tc>
      </w:tr>
    </w:tbl>
    <w:p w:rsidR="006B190D" w:rsidRPr="00591F49" w:rsidRDefault="006B190D" w:rsidP="00836C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B190D" w:rsidRPr="00591F49" w:rsidSect="006332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FE8" w:rsidRDefault="00392FE8" w:rsidP="0071669A">
      <w:pPr>
        <w:spacing w:after="0" w:line="240" w:lineRule="auto"/>
      </w:pPr>
      <w:r>
        <w:separator/>
      </w:r>
    </w:p>
  </w:endnote>
  <w:endnote w:type="continuationSeparator" w:id="0">
    <w:p w:rsidR="00392FE8" w:rsidRDefault="00392FE8" w:rsidP="0071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4357780"/>
      <w:docPartObj>
        <w:docPartGallery w:val="Page Numbers (Bottom of Page)"/>
        <w:docPartUnique/>
      </w:docPartObj>
    </w:sdtPr>
    <w:sdtContent>
      <w:p w:rsidR="00591F49" w:rsidRDefault="00847040">
        <w:pPr>
          <w:pStyle w:val="a9"/>
          <w:jc w:val="right"/>
        </w:pPr>
        <w:r>
          <w:fldChar w:fldCharType="begin"/>
        </w:r>
        <w:r w:rsidR="00591F49">
          <w:instrText>PAGE   \* MERGEFORMAT</w:instrText>
        </w:r>
        <w:r>
          <w:fldChar w:fldCharType="separate"/>
        </w:r>
        <w:r w:rsidR="00087724">
          <w:rPr>
            <w:noProof/>
          </w:rPr>
          <w:t>18</w:t>
        </w:r>
        <w:r>
          <w:fldChar w:fldCharType="end"/>
        </w:r>
      </w:p>
    </w:sdtContent>
  </w:sdt>
  <w:p w:rsidR="00591F49" w:rsidRDefault="00591F49">
    <w:pPr>
      <w:pStyle w:val="a9"/>
    </w:pPr>
  </w:p>
  <w:p w:rsidR="00847040" w:rsidRDefault="00847040"/>
  <w:p w:rsidR="00847040" w:rsidRDefault="0084704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FE8" w:rsidRDefault="00392FE8" w:rsidP="0071669A">
      <w:pPr>
        <w:spacing w:after="0" w:line="240" w:lineRule="auto"/>
      </w:pPr>
      <w:r>
        <w:separator/>
      </w:r>
    </w:p>
  </w:footnote>
  <w:footnote w:type="continuationSeparator" w:id="0">
    <w:p w:rsidR="00392FE8" w:rsidRDefault="00392FE8" w:rsidP="00716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4B26226"/>
    <w:multiLevelType w:val="hybridMultilevel"/>
    <w:tmpl w:val="2D64C64E"/>
    <w:lvl w:ilvl="0" w:tplc="36CED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E83E14"/>
    <w:multiLevelType w:val="hybridMultilevel"/>
    <w:tmpl w:val="AD984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1C5114"/>
    <w:multiLevelType w:val="hybridMultilevel"/>
    <w:tmpl w:val="21507114"/>
    <w:lvl w:ilvl="0" w:tplc="36CEDC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9D53E92"/>
    <w:multiLevelType w:val="hybridMultilevel"/>
    <w:tmpl w:val="CC72C586"/>
    <w:lvl w:ilvl="0" w:tplc="82F45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753E7D"/>
    <w:multiLevelType w:val="hybridMultilevel"/>
    <w:tmpl w:val="048EF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65D36"/>
    <w:multiLevelType w:val="multilevel"/>
    <w:tmpl w:val="D6EA91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CB2D38"/>
    <w:multiLevelType w:val="hybridMultilevel"/>
    <w:tmpl w:val="E600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828A6"/>
    <w:multiLevelType w:val="hybridMultilevel"/>
    <w:tmpl w:val="7AB4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67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ru-RU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32D9D"/>
    <w:multiLevelType w:val="multilevel"/>
    <w:tmpl w:val="5070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CD52C76"/>
    <w:multiLevelType w:val="hybridMultilevel"/>
    <w:tmpl w:val="C910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6703F"/>
    <w:multiLevelType w:val="hybridMultilevel"/>
    <w:tmpl w:val="C3AC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D2B4B"/>
    <w:multiLevelType w:val="hybridMultilevel"/>
    <w:tmpl w:val="11DC83AE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51614B4"/>
    <w:multiLevelType w:val="hybridMultilevel"/>
    <w:tmpl w:val="D3F2A32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54DE1E62"/>
    <w:multiLevelType w:val="hybridMultilevel"/>
    <w:tmpl w:val="8B6A0D96"/>
    <w:lvl w:ilvl="0" w:tplc="B3F07C06">
      <w:numFmt w:val="bullet"/>
      <w:lvlText w:val="—"/>
      <w:lvlJc w:val="left"/>
      <w:pPr>
        <w:ind w:left="96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368B98">
      <w:numFmt w:val="bullet"/>
      <w:lvlText w:val="•"/>
      <w:lvlJc w:val="left"/>
      <w:pPr>
        <w:ind w:left="1906" w:hanging="372"/>
      </w:pPr>
      <w:rPr>
        <w:lang w:val="ru-RU" w:eastAsia="en-US" w:bidi="ar-SA"/>
      </w:rPr>
    </w:lvl>
    <w:lvl w:ilvl="2" w:tplc="BBFC6818">
      <w:numFmt w:val="bullet"/>
      <w:lvlText w:val="•"/>
      <w:lvlJc w:val="left"/>
      <w:pPr>
        <w:ind w:left="2853" w:hanging="372"/>
      </w:pPr>
      <w:rPr>
        <w:lang w:val="ru-RU" w:eastAsia="en-US" w:bidi="ar-SA"/>
      </w:rPr>
    </w:lvl>
    <w:lvl w:ilvl="3" w:tplc="E2625FB4">
      <w:numFmt w:val="bullet"/>
      <w:lvlText w:val="•"/>
      <w:lvlJc w:val="left"/>
      <w:pPr>
        <w:ind w:left="3799" w:hanging="372"/>
      </w:pPr>
      <w:rPr>
        <w:lang w:val="ru-RU" w:eastAsia="en-US" w:bidi="ar-SA"/>
      </w:rPr>
    </w:lvl>
    <w:lvl w:ilvl="4" w:tplc="EC24CCFE">
      <w:numFmt w:val="bullet"/>
      <w:lvlText w:val="•"/>
      <w:lvlJc w:val="left"/>
      <w:pPr>
        <w:ind w:left="4746" w:hanging="372"/>
      </w:pPr>
      <w:rPr>
        <w:lang w:val="ru-RU" w:eastAsia="en-US" w:bidi="ar-SA"/>
      </w:rPr>
    </w:lvl>
    <w:lvl w:ilvl="5" w:tplc="DC96FAE4">
      <w:numFmt w:val="bullet"/>
      <w:lvlText w:val="•"/>
      <w:lvlJc w:val="left"/>
      <w:pPr>
        <w:ind w:left="5693" w:hanging="372"/>
      </w:pPr>
      <w:rPr>
        <w:lang w:val="ru-RU" w:eastAsia="en-US" w:bidi="ar-SA"/>
      </w:rPr>
    </w:lvl>
    <w:lvl w:ilvl="6" w:tplc="9294AD06">
      <w:numFmt w:val="bullet"/>
      <w:lvlText w:val="•"/>
      <w:lvlJc w:val="left"/>
      <w:pPr>
        <w:ind w:left="6639" w:hanging="372"/>
      </w:pPr>
      <w:rPr>
        <w:lang w:val="ru-RU" w:eastAsia="en-US" w:bidi="ar-SA"/>
      </w:rPr>
    </w:lvl>
    <w:lvl w:ilvl="7" w:tplc="3516FB32">
      <w:numFmt w:val="bullet"/>
      <w:lvlText w:val="•"/>
      <w:lvlJc w:val="left"/>
      <w:pPr>
        <w:ind w:left="7586" w:hanging="372"/>
      </w:pPr>
      <w:rPr>
        <w:lang w:val="ru-RU" w:eastAsia="en-US" w:bidi="ar-SA"/>
      </w:rPr>
    </w:lvl>
    <w:lvl w:ilvl="8" w:tplc="44DAABF0">
      <w:numFmt w:val="bullet"/>
      <w:lvlText w:val="•"/>
      <w:lvlJc w:val="left"/>
      <w:pPr>
        <w:ind w:left="8533" w:hanging="372"/>
      </w:pPr>
      <w:rPr>
        <w:lang w:val="ru-RU" w:eastAsia="en-US" w:bidi="ar-SA"/>
      </w:rPr>
    </w:lvl>
  </w:abstractNum>
  <w:abstractNum w:abstractNumId="19">
    <w:nsid w:val="5B8C64EC"/>
    <w:multiLevelType w:val="hybridMultilevel"/>
    <w:tmpl w:val="FB8E2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93258"/>
    <w:multiLevelType w:val="hybridMultilevel"/>
    <w:tmpl w:val="156C44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5D02511"/>
    <w:multiLevelType w:val="hybridMultilevel"/>
    <w:tmpl w:val="905C9E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A132510"/>
    <w:multiLevelType w:val="hybridMultilevel"/>
    <w:tmpl w:val="3F66B2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205796B"/>
    <w:multiLevelType w:val="hybridMultilevel"/>
    <w:tmpl w:val="85F6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655AF"/>
    <w:multiLevelType w:val="hybridMultilevel"/>
    <w:tmpl w:val="D0B4197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>
    <w:nsid w:val="79910EFB"/>
    <w:multiLevelType w:val="hybridMultilevel"/>
    <w:tmpl w:val="E742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5"/>
  </w:num>
  <w:num w:numId="11">
    <w:abstractNumId w:val="17"/>
  </w:num>
  <w:num w:numId="12">
    <w:abstractNumId w:val="24"/>
  </w:num>
  <w:num w:numId="13">
    <w:abstractNumId w:val="19"/>
  </w:num>
  <w:num w:numId="14">
    <w:abstractNumId w:val="14"/>
  </w:num>
  <w:num w:numId="15">
    <w:abstractNumId w:val="9"/>
  </w:num>
  <w:num w:numId="16">
    <w:abstractNumId w:val="6"/>
  </w:num>
  <w:num w:numId="17">
    <w:abstractNumId w:val="15"/>
  </w:num>
  <w:num w:numId="18">
    <w:abstractNumId w:val="22"/>
  </w:num>
  <w:num w:numId="19">
    <w:abstractNumId w:val="18"/>
  </w:num>
  <w:num w:numId="20">
    <w:abstractNumId w:val="12"/>
  </w:num>
  <w:num w:numId="21">
    <w:abstractNumId w:val="23"/>
  </w:num>
  <w:num w:numId="22">
    <w:abstractNumId w:val="7"/>
  </w:num>
  <w:num w:numId="23">
    <w:abstractNumId w:val="4"/>
  </w:num>
  <w:num w:numId="24">
    <w:abstractNumId w:val="8"/>
  </w:num>
  <w:num w:numId="25">
    <w:abstractNumId w:val="10"/>
  </w:num>
  <w:num w:numId="26">
    <w:abstractNumId w:val="16"/>
  </w:num>
  <w:num w:numId="27">
    <w:abstractNumId w:val="13"/>
  </w:num>
  <w:num w:numId="28">
    <w:abstractNumId w:val="11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57C"/>
    <w:rsid w:val="000071E9"/>
    <w:rsid w:val="00027376"/>
    <w:rsid w:val="00055301"/>
    <w:rsid w:val="000612EB"/>
    <w:rsid w:val="00067917"/>
    <w:rsid w:val="00087724"/>
    <w:rsid w:val="000903B5"/>
    <w:rsid w:val="000A0273"/>
    <w:rsid w:val="000B5BB0"/>
    <w:rsid w:val="000C0525"/>
    <w:rsid w:val="000C57A9"/>
    <w:rsid w:val="000E19E6"/>
    <w:rsid w:val="00104236"/>
    <w:rsid w:val="00127B02"/>
    <w:rsid w:val="00150EA4"/>
    <w:rsid w:val="00152F18"/>
    <w:rsid w:val="00166FD2"/>
    <w:rsid w:val="001818D7"/>
    <w:rsid w:val="00187637"/>
    <w:rsid w:val="001A6367"/>
    <w:rsid w:val="001E72F6"/>
    <w:rsid w:val="001F786E"/>
    <w:rsid w:val="001F7DB8"/>
    <w:rsid w:val="0022729B"/>
    <w:rsid w:val="002352A1"/>
    <w:rsid w:val="00267932"/>
    <w:rsid w:val="0027358E"/>
    <w:rsid w:val="002878CD"/>
    <w:rsid w:val="00290DCB"/>
    <w:rsid w:val="002A665A"/>
    <w:rsid w:val="002D0670"/>
    <w:rsid w:val="00305D6C"/>
    <w:rsid w:val="003061D3"/>
    <w:rsid w:val="00307495"/>
    <w:rsid w:val="0033135F"/>
    <w:rsid w:val="00335E60"/>
    <w:rsid w:val="00345936"/>
    <w:rsid w:val="003460D2"/>
    <w:rsid w:val="00357F3D"/>
    <w:rsid w:val="003706B0"/>
    <w:rsid w:val="003907E7"/>
    <w:rsid w:val="00392FE8"/>
    <w:rsid w:val="003A0272"/>
    <w:rsid w:val="003C1FC1"/>
    <w:rsid w:val="003D0E68"/>
    <w:rsid w:val="003D2364"/>
    <w:rsid w:val="004059BB"/>
    <w:rsid w:val="0042337D"/>
    <w:rsid w:val="004369CC"/>
    <w:rsid w:val="00444C91"/>
    <w:rsid w:val="00456E91"/>
    <w:rsid w:val="00460A44"/>
    <w:rsid w:val="00463C39"/>
    <w:rsid w:val="004902AD"/>
    <w:rsid w:val="004B480B"/>
    <w:rsid w:val="004D2A9C"/>
    <w:rsid w:val="004D3082"/>
    <w:rsid w:val="004D39CF"/>
    <w:rsid w:val="004F41F6"/>
    <w:rsid w:val="00536869"/>
    <w:rsid w:val="00547434"/>
    <w:rsid w:val="005556F6"/>
    <w:rsid w:val="00564A29"/>
    <w:rsid w:val="0056741C"/>
    <w:rsid w:val="00576CF9"/>
    <w:rsid w:val="00591F49"/>
    <w:rsid w:val="005A53AD"/>
    <w:rsid w:val="005B277A"/>
    <w:rsid w:val="005C2C0E"/>
    <w:rsid w:val="005E7FDF"/>
    <w:rsid w:val="00614213"/>
    <w:rsid w:val="00621659"/>
    <w:rsid w:val="0062382F"/>
    <w:rsid w:val="00623962"/>
    <w:rsid w:val="00631FB4"/>
    <w:rsid w:val="006332B2"/>
    <w:rsid w:val="00637054"/>
    <w:rsid w:val="006376F8"/>
    <w:rsid w:val="006673EC"/>
    <w:rsid w:val="00670FE7"/>
    <w:rsid w:val="006738FE"/>
    <w:rsid w:val="00687579"/>
    <w:rsid w:val="00690957"/>
    <w:rsid w:val="00690BE8"/>
    <w:rsid w:val="006923A8"/>
    <w:rsid w:val="006B190D"/>
    <w:rsid w:val="006D221D"/>
    <w:rsid w:val="006E1176"/>
    <w:rsid w:val="006E2E4E"/>
    <w:rsid w:val="006E5129"/>
    <w:rsid w:val="006F1423"/>
    <w:rsid w:val="006F39E8"/>
    <w:rsid w:val="006F5D81"/>
    <w:rsid w:val="0071669A"/>
    <w:rsid w:val="00720D77"/>
    <w:rsid w:val="007507AA"/>
    <w:rsid w:val="007568A5"/>
    <w:rsid w:val="0076057C"/>
    <w:rsid w:val="007624FB"/>
    <w:rsid w:val="00777B97"/>
    <w:rsid w:val="0079040B"/>
    <w:rsid w:val="007E0163"/>
    <w:rsid w:val="007E34E4"/>
    <w:rsid w:val="007F0580"/>
    <w:rsid w:val="007F4E2A"/>
    <w:rsid w:val="00804DFB"/>
    <w:rsid w:val="00806743"/>
    <w:rsid w:val="008324AA"/>
    <w:rsid w:val="00836CAA"/>
    <w:rsid w:val="0084395E"/>
    <w:rsid w:val="00847040"/>
    <w:rsid w:val="008A11CF"/>
    <w:rsid w:val="008A4A53"/>
    <w:rsid w:val="008B350C"/>
    <w:rsid w:val="008C2B58"/>
    <w:rsid w:val="008D2D1A"/>
    <w:rsid w:val="008D4319"/>
    <w:rsid w:val="008D5430"/>
    <w:rsid w:val="008E0135"/>
    <w:rsid w:val="008E2B4B"/>
    <w:rsid w:val="008F69CB"/>
    <w:rsid w:val="008F73AA"/>
    <w:rsid w:val="00916220"/>
    <w:rsid w:val="009162CC"/>
    <w:rsid w:val="00925EFB"/>
    <w:rsid w:val="0093171D"/>
    <w:rsid w:val="00943DEE"/>
    <w:rsid w:val="00956E4B"/>
    <w:rsid w:val="009672D2"/>
    <w:rsid w:val="00976F5B"/>
    <w:rsid w:val="00980D01"/>
    <w:rsid w:val="009868BF"/>
    <w:rsid w:val="009A6A95"/>
    <w:rsid w:val="009D0536"/>
    <w:rsid w:val="009D2295"/>
    <w:rsid w:val="009E3A74"/>
    <w:rsid w:val="00A04801"/>
    <w:rsid w:val="00A32BD5"/>
    <w:rsid w:val="00A51D54"/>
    <w:rsid w:val="00A6549D"/>
    <w:rsid w:val="00A67004"/>
    <w:rsid w:val="00A75538"/>
    <w:rsid w:val="00A809DE"/>
    <w:rsid w:val="00A864FE"/>
    <w:rsid w:val="00A92E7E"/>
    <w:rsid w:val="00AA10FB"/>
    <w:rsid w:val="00AC6ECF"/>
    <w:rsid w:val="00AD700E"/>
    <w:rsid w:val="00B15E57"/>
    <w:rsid w:val="00B16E07"/>
    <w:rsid w:val="00B91F8A"/>
    <w:rsid w:val="00B952EC"/>
    <w:rsid w:val="00BA041F"/>
    <w:rsid w:val="00BA220B"/>
    <w:rsid w:val="00BB2A9C"/>
    <w:rsid w:val="00BC32A9"/>
    <w:rsid w:val="00BD6813"/>
    <w:rsid w:val="00BE0395"/>
    <w:rsid w:val="00C052AB"/>
    <w:rsid w:val="00C13D89"/>
    <w:rsid w:val="00C26E32"/>
    <w:rsid w:val="00C339FD"/>
    <w:rsid w:val="00C41E47"/>
    <w:rsid w:val="00C47F53"/>
    <w:rsid w:val="00C5000E"/>
    <w:rsid w:val="00C7551F"/>
    <w:rsid w:val="00C90A0B"/>
    <w:rsid w:val="00C9160D"/>
    <w:rsid w:val="00CC6C0F"/>
    <w:rsid w:val="00CD3A44"/>
    <w:rsid w:val="00CF372A"/>
    <w:rsid w:val="00D02354"/>
    <w:rsid w:val="00D146C3"/>
    <w:rsid w:val="00D22197"/>
    <w:rsid w:val="00D40AAB"/>
    <w:rsid w:val="00D54D3A"/>
    <w:rsid w:val="00D6368F"/>
    <w:rsid w:val="00D737B5"/>
    <w:rsid w:val="00DA6709"/>
    <w:rsid w:val="00DB0CF3"/>
    <w:rsid w:val="00DB244F"/>
    <w:rsid w:val="00DB6FFA"/>
    <w:rsid w:val="00E24D02"/>
    <w:rsid w:val="00E45B5A"/>
    <w:rsid w:val="00E46364"/>
    <w:rsid w:val="00E505D1"/>
    <w:rsid w:val="00E57335"/>
    <w:rsid w:val="00E81D32"/>
    <w:rsid w:val="00E94F05"/>
    <w:rsid w:val="00EA0256"/>
    <w:rsid w:val="00EB73C9"/>
    <w:rsid w:val="00EC059C"/>
    <w:rsid w:val="00ED7416"/>
    <w:rsid w:val="00EE5F16"/>
    <w:rsid w:val="00EE7825"/>
    <w:rsid w:val="00F107E0"/>
    <w:rsid w:val="00F112D4"/>
    <w:rsid w:val="00F36867"/>
    <w:rsid w:val="00F40AC1"/>
    <w:rsid w:val="00F549DE"/>
    <w:rsid w:val="00F62C26"/>
    <w:rsid w:val="00F72597"/>
    <w:rsid w:val="00F808CB"/>
    <w:rsid w:val="00F838E5"/>
    <w:rsid w:val="00FA5604"/>
    <w:rsid w:val="00FB205C"/>
    <w:rsid w:val="00FE0EC2"/>
    <w:rsid w:val="00FE29CB"/>
    <w:rsid w:val="00FF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F786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customStyle="1" w:styleId="1">
    <w:name w:val="Сетка таблицы1"/>
    <w:basedOn w:val="a1"/>
    <w:uiPriority w:val="59"/>
    <w:rsid w:val="001F78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505D1"/>
    <w:rPr>
      <w:color w:val="0000FF"/>
      <w:u w:val="single"/>
    </w:rPr>
  </w:style>
  <w:style w:type="paragraph" w:customStyle="1" w:styleId="ParagraphStyle">
    <w:name w:val="Paragraph Style"/>
    <w:rsid w:val="005556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55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1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669A"/>
  </w:style>
  <w:style w:type="paragraph" w:styleId="a9">
    <w:name w:val="footer"/>
    <w:basedOn w:val="a"/>
    <w:link w:val="aa"/>
    <w:uiPriority w:val="99"/>
    <w:unhideWhenUsed/>
    <w:rsid w:val="0071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669A"/>
  </w:style>
  <w:style w:type="paragraph" w:styleId="ab">
    <w:name w:val="No Spacing"/>
    <w:uiPriority w:val="1"/>
    <w:qFormat/>
    <w:rsid w:val="00D40AA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Кабишева ИН</cp:lastModifiedBy>
  <cp:revision>2</cp:revision>
  <dcterms:created xsi:type="dcterms:W3CDTF">2025-02-17T08:59:00Z</dcterms:created>
  <dcterms:modified xsi:type="dcterms:W3CDTF">2025-02-17T08:59:00Z</dcterms:modified>
</cp:coreProperties>
</file>